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1777"/>
        <w:gridCol w:w="1793"/>
        <w:gridCol w:w="436"/>
        <w:gridCol w:w="541"/>
        <w:gridCol w:w="2475"/>
        <w:gridCol w:w="56"/>
        <w:gridCol w:w="2532"/>
      </w:tblGrid>
      <w:tr w:rsidR="00D44E37" w14:paraId="4B00D90E" w14:textId="77777777" w:rsidTr="00EC048A">
        <w:trPr>
          <w:cantSplit/>
          <w:trHeight w:val="564"/>
        </w:trPr>
        <w:tc>
          <w:tcPr>
            <w:tcW w:w="11207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321C8A50" w14:textId="77777777" w:rsidR="00D44E37" w:rsidRDefault="002A2912" w:rsidP="002A2912">
            <w:pPr>
              <w:spacing w:line="460" w:lineRule="exact"/>
              <w:ind w:left="480" w:hanging="480"/>
              <w:jc w:val="center"/>
              <w:rPr>
                <w:rFonts w:eastAsia="Times New Roman"/>
                <w:sz w:val="36"/>
                <w:szCs w:val="36"/>
              </w:rPr>
            </w:pPr>
            <w:r w:rsidRPr="00C13053">
              <w:rPr>
                <w:rFonts w:eastAsia="標楷體" w:hAnsi="標楷體"/>
                <w:b/>
                <w:sz w:val="36"/>
                <w:szCs w:val="36"/>
              </w:rPr>
              <w:t>國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立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中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正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大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學</w:t>
            </w:r>
            <w:r w:rsidR="004E1525">
              <w:rPr>
                <w:rFonts w:eastAsia="標楷體" w:hAnsi="標楷體" w:hint="eastAsia"/>
                <w:b/>
                <w:sz w:val="36"/>
                <w:szCs w:val="36"/>
              </w:rPr>
              <w:t xml:space="preserve"> </w:t>
            </w:r>
            <w:proofErr w:type="gramStart"/>
            <w:r w:rsidR="004E1525" w:rsidRPr="004E1525">
              <w:rPr>
                <w:rFonts w:eastAsia="標楷體" w:hAnsi="標楷體" w:hint="eastAsia"/>
                <w:b/>
                <w:sz w:val="36"/>
                <w:szCs w:val="36"/>
                <w:u w:val="single"/>
              </w:rPr>
              <w:t>個</w:t>
            </w:r>
            <w:proofErr w:type="gramEnd"/>
            <w:r w:rsidR="004E1525" w:rsidRPr="004E1525">
              <w:rPr>
                <w:rFonts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4E1525" w:rsidRPr="004E1525">
              <w:rPr>
                <w:rFonts w:eastAsia="標楷體" w:hAnsi="標楷體" w:hint="eastAsia"/>
                <w:b/>
                <w:sz w:val="36"/>
                <w:szCs w:val="36"/>
                <w:u w:val="single"/>
              </w:rPr>
              <w:t>人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捐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款</w:t>
            </w:r>
            <w:r w:rsidRPr="00C1305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C13053">
              <w:rPr>
                <w:rFonts w:eastAsia="標楷體" w:hAnsi="標楷體"/>
                <w:b/>
                <w:sz w:val="36"/>
                <w:szCs w:val="36"/>
              </w:rPr>
              <w:t>單</w:t>
            </w:r>
            <w:r w:rsidR="00D44E37">
              <w:rPr>
                <w:rFonts w:eastAsia="標楷體" w:cs="標楷體"/>
                <w:b/>
                <w:color w:val="FF0000"/>
                <w:sz w:val="22"/>
                <w:szCs w:val="36"/>
              </w:rPr>
              <w:t>（</w:t>
            </w:r>
            <w:r w:rsidR="00D44E37">
              <w:rPr>
                <w:rFonts w:eastAsia="標楷體" w:cs="標楷體"/>
                <w:b/>
                <w:color w:val="FF0000"/>
                <w:sz w:val="22"/>
                <w:szCs w:val="36"/>
              </w:rPr>
              <w:t>*</w:t>
            </w:r>
            <w:r w:rsidR="00D44E37">
              <w:rPr>
                <w:rFonts w:eastAsia="標楷體" w:cs="標楷體"/>
                <w:b/>
                <w:color w:val="FF0000"/>
                <w:sz w:val="22"/>
                <w:szCs w:val="36"/>
              </w:rPr>
              <w:t>處必填）</w:t>
            </w:r>
          </w:p>
          <w:p w14:paraId="0BF2F0D0" w14:textId="77777777" w:rsidR="00F13A8B" w:rsidRPr="00F13A8B" w:rsidRDefault="00C15A4E" w:rsidP="00F13A8B">
            <w:pPr>
              <w:spacing w:line="160" w:lineRule="exact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C15A4E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4E1525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2358B8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C15A4E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="00D305C4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C15A4E">
              <w:rPr>
                <w:rFonts w:ascii="標楷體" w:eastAsia="標楷體" w:hAnsi="標楷體" w:hint="eastAsia"/>
                <w:sz w:val="16"/>
                <w:szCs w:val="16"/>
              </w:rPr>
              <w:t>月</w:t>
            </w:r>
            <w:r w:rsidR="002358B8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C15A4E">
              <w:rPr>
                <w:rFonts w:ascii="標楷體" w:eastAsia="標楷體" w:hAnsi="標楷體" w:hint="eastAsia"/>
                <w:sz w:val="16"/>
                <w:szCs w:val="16"/>
              </w:rPr>
              <w:t>日修正</w:t>
            </w:r>
            <w:r w:rsidR="00D44E37" w:rsidRPr="00F13A8B">
              <w:rPr>
                <w:rFonts w:ascii="標楷體" w:eastAsia="標楷體" w:hAnsi="標楷體"/>
                <w:sz w:val="36"/>
                <w:szCs w:val="36"/>
              </w:rPr>
              <w:t xml:space="preserve">               </w:t>
            </w:r>
          </w:p>
          <w:p w14:paraId="020D1590" w14:textId="77777777" w:rsidR="00D44E37" w:rsidRDefault="009A6D53" w:rsidP="009A6D53">
            <w:pPr>
              <w:spacing w:line="460" w:lineRule="exact"/>
              <w:jc w:val="right"/>
            </w:pPr>
            <w:r w:rsidRPr="009A6D53">
              <w:rPr>
                <w:rFonts w:eastAsia="標楷體" w:cs="標楷體"/>
                <w:sz w:val="28"/>
                <w:szCs w:val="28"/>
              </w:rPr>
              <w:t>填單</w:t>
            </w:r>
            <w:r w:rsidR="00D44E37" w:rsidRPr="009A6D53">
              <w:rPr>
                <w:rFonts w:eastAsia="標楷體" w:cs="標楷體"/>
                <w:sz w:val="28"/>
                <w:szCs w:val="28"/>
              </w:rPr>
              <w:t>日期</w:t>
            </w:r>
            <w:r w:rsidR="00D44E37">
              <w:rPr>
                <w:rFonts w:eastAsia="標楷體" w:cs="標楷體"/>
                <w:sz w:val="28"/>
                <w:szCs w:val="28"/>
              </w:rPr>
              <w:t>：</w:t>
            </w:r>
            <w:r w:rsidR="00D44E37">
              <w:rPr>
                <w:rFonts w:eastAsia="Times New Roman"/>
                <w:sz w:val="28"/>
                <w:szCs w:val="28"/>
              </w:rPr>
              <w:t xml:space="preserve"> </w:t>
            </w:r>
            <w:r w:rsidR="00D44E37" w:rsidRPr="00D44E37">
              <w:rPr>
                <w:rFonts w:hint="eastAsia"/>
                <w:sz w:val="28"/>
                <w:szCs w:val="28"/>
              </w:rPr>
              <w:t xml:space="preserve">  </w:t>
            </w:r>
            <w:r w:rsidR="00D44E37">
              <w:rPr>
                <w:rFonts w:eastAsia="Times New Roman"/>
                <w:sz w:val="28"/>
                <w:szCs w:val="28"/>
              </w:rPr>
              <w:t xml:space="preserve"> </w:t>
            </w:r>
            <w:r w:rsidR="00D44E37">
              <w:rPr>
                <w:rFonts w:eastAsia="標楷體" w:cs="標楷體"/>
                <w:sz w:val="28"/>
                <w:szCs w:val="28"/>
              </w:rPr>
              <w:t>年</w:t>
            </w:r>
            <w:r w:rsidR="00D44E37">
              <w:rPr>
                <w:rFonts w:eastAsia="標楷體" w:cs="標楷體" w:hint="eastAsia"/>
                <w:sz w:val="28"/>
                <w:szCs w:val="28"/>
              </w:rPr>
              <w:t xml:space="preserve">  </w:t>
            </w:r>
            <w:r w:rsidR="00D44E37">
              <w:rPr>
                <w:rFonts w:eastAsia="Times New Roman"/>
                <w:sz w:val="28"/>
                <w:szCs w:val="28"/>
              </w:rPr>
              <w:t xml:space="preserve">  </w:t>
            </w:r>
            <w:r w:rsidR="00D44E37">
              <w:rPr>
                <w:rFonts w:eastAsia="標楷體" w:cs="標楷體"/>
                <w:sz w:val="28"/>
                <w:szCs w:val="28"/>
              </w:rPr>
              <w:t>月</w:t>
            </w:r>
            <w:r w:rsidR="00D44E37">
              <w:rPr>
                <w:rFonts w:eastAsia="Times New Roman"/>
                <w:sz w:val="28"/>
                <w:szCs w:val="28"/>
              </w:rPr>
              <w:t xml:space="preserve"> </w:t>
            </w:r>
            <w:r w:rsidR="00D44E37" w:rsidRPr="00D44E37">
              <w:rPr>
                <w:rFonts w:hint="eastAsia"/>
                <w:sz w:val="28"/>
                <w:szCs w:val="28"/>
              </w:rPr>
              <w:t xml:space="preserve">  </w:t>
            </w:r>
            <w:r w:rsidR="00D44E37">
              <w:rPr>
                <w:rFonts w:eastAsia="Times New Roman"/>
                <w:sz w:val="28"/>
                <w:szCs w:val="28"/>
              </w:rPr>
              <w:t xml:space="preserve"> </w:t>
            </w:r>
            <w:r w:rsidR="00D44E37">
              <w:rPr>
                <w:rFonts w:eastAsia="標楷體" w:cs="標楷體"/>
                <w:sz w:val="28"/>
                <w:szCs w:val="28"/>
              </w:rPr>
              <w:t>日</w:t>
            </w:r>
          </w:p>
        </w:tc>
      </w:tr>
      <w:tr w:rsidR="00FA696E" w14:paraId="68A1EFB0" w14:textId="77777777" w:rsidTr="00235B3E">
        <w:trPr>
          <w:cantSplit/>
          <w:trHeight w:val="501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BA36" w14:textId="77777777" w:rsidR="00FA696E" w:rsidRPr="00C15A4E" w:rsidRDefault="00FA696E" w:rsidP="006F2239">
            <w:pPr>
              <w:spacing w:line="440" w:lineRule="exact"/>
              <w:jc w:val="center"/>
              <w:rPr>
                <w:szCs w:val="24"/>
              </w:rPr>
            </w:pPr>
            <w:r w:rsidRPr="00C15A4E">
              <w:rPr>
                <w:rFonts w:eastAsia="標楷體" w:cs="標楷體"/>
                <w:color w:val="FF0000"/>
                <w:szCs w:val="24"/>
              </w:rPr>
              <w:t>*</w:t>
            </w:r>
            <w:r w:rsidRPr="00C15A4E">
              <w:rPr>
                <w:rFonts w:eastAsia="標楷體" w:cs="標楷體"/>
                <w:spacing w:val="420"/>
                <w:szCs w:val="24"/>
              </w:rPr>
              <w:t>姓</w:t>
            </w:r>
            <w:r w:rsidRPr="00C15A4E">
              <w:rPr>
                <w:rFonts w:eastAsia="標楷體" w:cs="標楷體"/>
                <w:szCs w:val="24"/>
              </w:rPr>
              <w:t>名</w:t>
            </w:r>
          </w:p>
        </w:tc>
        <w:tc>
          <w:tcPr>
            <w:tcW w:w="3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AF71" w14:textId="77777777" w:rsidR="00FA696E" w:rsidRPr="00C15A4E" w:rsidRDefault="00FA696E" w:rsidP="006F2239">
            <w:pPr>
              <w:snapToGrid w:val="0"/>
              <w:spacing w:line="440" w:lineRule="exact"/>
              <w:jc w:val="center"/>
              <w:rPr>
                <w:rFonts w:eastAsia="標楷體" w:cs="標楷體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456A" w14:textId="77777777" w:rsidR="00FA696E" w:rsidRPr="00C15A4E" w:rsidRDefault="00FA696E" w:rsidP="006F2239">
            <w:pPr>
              <w:spacing w:line="440" w:lineRule="exact"/>
              <w:jc w:val="center"/>
              <w:rPr>
                <w:szCs w:val="24"/>
              </w:rPr>
            </w:pPr>
            <w:r w:rsidRPr="00C15A4E">
              <w:rPr>
                <w:rFonts w:eastAsia="標楷體" w:cs="標楷體"/>
                <w:color w:val="FF0000"/>
                <w:szCs w:val="24"/>
              </w:rPr>
              <w:t>*</w:t>
            </w:r>
            <w:r w:rsidRPr="00C15A4E">
              <w:rPr>
                <w:rFonts w:eastAsia="標楷體" w:cs="標楷體"/>
                <w:szCs w:val="24"/>
              </w:rPr>
              <w:t>身份</w:t>
            </w:r>
          </w:p>
        </w:tc>
        <w:tc>
          <w:tcPr>
            <w:tcW w:w="50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1B24B" w14:textId="77777777" w:rsidR="00FA696E" w:rsidRPr="00FA696E" w:rsidRDefault="00FA696E" w:rsidP="00FA696E">
            <w:pPr>
              <w:spacing w:line="240" w:lineRule="exact"/>
              <w:rPr>
                <w:rFonts w:eastAsia="標楷體" w:cs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eastAsia="標楷體" w:cs="標楷體" w:hint="eastAsia"/>
                <w:szCs w:val="24"/>
              </w:rPr>
              <w:t>校友</w:t>
            </w:r>
            <w:r>
              <w:rPr>
                <w:rFonts w:eastAsia="標楷體" w:cs="標楷體" w:hint="eastAsia"/>
                <w:szCs w:val="24"/>
              </w:rPr>
              <w:t>:</w:t>
            </w:r>
            <w:r w:rsidRPr="00FA696E">
              <w:rPr>
                <w:rFonts w:eastAsia="標楷體" w:cs="標楷體" w:hint="eastAsia"/>
                <w:szCs w:val="24"/>
                <w:u w:val="single"/>
              </w:rPr>
              <w:t xml:space="preserve">          </w:t>
            </w:r>
            <w:r>
              <w:rPr>
                <w:rFonts w:eastAsia="標楷體" w:cs="標楷體" w:hint="eastAsia"/>
                <w:szCs w:val="24"/>
              </w:rPr>
              <w:t>系</w:t>
            </w:r>
            <w:r w:rsidRPr="00FA696E">
              <w:rPr>
                <w:rFonts w:eastAsia="標楷體" w:cs="標楷體" w:hint="eastAsia"/>
                <w:szCs w:val="24"/>
                <w:u w:val="single"/>
              </w:rPr>
              <w:t xml:space="preserve">           </w:t>
            </w:r>
            <w:r>
              <w:rPr>
                <w:rFonts w:eastAsia="標楷體" w:cs="標楷體" w:hint="eastAsia"/>
                <w:szCs w:val="24"/>
              </w:rPr>
              <w:t>級</w:t>
            </w:r>
          </w:p>
        </w:tc>
      </w:tr>
      <w:tr w:rsidR="00FA696E" w14:paraId="0DE4B221" w14:textId="77777777" w:rsidTr="00235B3E">
        <w:trPr>
          <w:cantSplit/>
          <w:trHeight w:val="530"/>
        </w:trPr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2A4D" w14:textId="77777777" w:rsidR="00FA696E" w:rsidRPr="00C15A4E" w:rsidRDefault="00FA696E" w:rsidP="006F2239">
            <w:pPr>
              <w:spacing w:line="440" w:lineRule="exact"/>
              <w:jc w:val="center"/>
            </w:pPr>
            <w:r w:rsidRPr="00C15A4E">
              <w:rPr>
                <w:rFonts w:eastAsia="標楷體" w:cs="標楷體"/>
                <w:sz w:val="28"/>
                <w:szCs w:val="28"/>
              </w:rPr>
              <w:t>服務單位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8D02" w14:textId="77777777" w:rsidR="00FA696E" w:rsidRPr="00C15A4E" w:rsidRDefault="00FA696E" w:rsidP="006F2239">
            <w:pPr>
              <w:snapToGrid w:val="0"/>
              <w:spacing w:line="44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790A" w14:textId="77777777" w:rsidR="00FA696E" w:rsidRPr="00C15A4E" w:rsidRDefault="00FA696E" w:rsidP="006F2239">
            <w:pPr>
              <w:spacing w:line="440" w:lineRule="exact"/>
            </w:pP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6360" w14:textId="77777777" w:rsidR="00FA696E" w:rsidRDefault="00FA696E" w:rsidP="00FA696E">
            <w:pPr>
              <w:spacing w:line="240" w:lineRule="exact"/>
              <w:rPr>
                <w:rFonts w:eastAsia="標楷體" w:cs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eastAsia="標楷體" w:cs="標楷體" w:hint="eastAsia"/>
                <w:szCs w:val="24"/>
              </w:rPr>
              <w:t>中正之友</w:t>
            </w:r>
          </w:p>
          <w:p w14:paraId="46F3458C" w14:textId="77777777" w:rsidR="00FA696E" w:rsidRPr="00FA696E" w:rsidRDefault="00FA696E" w:rsidP="00FA696E">
            <w:pPr>
              <w:spacing w:line="240" w:lineRule="exact"/>
              <w:rPr>
                <w:rFonts w:eastAsia="標楷體" w:cs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eastAsia="標楷體" w:cs="標楷體" w:hint="eastAsia"/>
                <w:szCs w:val="24"/>
              </w:rPr>
              <w:t>教職員工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FE672" w14:textId="77777777" w:rsidR="00FA696E" w:rsidRDefault="00FA696E" w:rsidP="00FA696E">
            <w:pPr>
              <w:spacing w:line="240" w:lineRule="exact"/>
              <w:rPr>
                <w:rFonts w:ascii="標楷體" w:eastAsia="標楷體" w:hAnsi="標楷體" w:cs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eastAsia="標楷體" w:cs="標楷體" w:hint="eastAsia"/>
                <w:szCs w:val="24"/>
              </w:rPr>
              <w:t>學生家長</w:t>
            </w:r>
          </w:p>
          <w:p w14:paraId="45F89468" w14:textId="77777777" w:rsidR="00FA696E" w:rsidRDefault="00FA696E" w:rsidP="00FA696E">
            <w:pPr>
              <w:spacing w:line="240" w:lineRule="exact"/>
              <w:rPr>
                <w:rFonts w:eastAsia="標楷體" w:cs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eastAsia="標楷體" w:cs="標楷體" w:hint="eastAsia"/>
                <w:szCs w:val="24"/>
              </w:rPr>
              <w:t>社會人士</w:t>
            </w:r>
          </w:p>
          <w:p w14:paraId="6C623052" w14:textId="77777777" w:rsidR="00FA696E" w:rsidRPr="0031586B" w:rsidRDefault="00FA696E" w:rsidP="00FA696E">
            <w:pPr>
              <w:snapToGrid w:val="0"/>
              <w:spacing w:line="240" w:lineRule="exact"/>
              <w:rPr>
                <w:rFonts w:eastAsia="標楷體" w:cs="標楷體"/>
                <w:sz w:val="28"/>
                <w:szCs w:val="28"/>
                <w:u w:val="single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eastAsia="標楷體" w:cs="標楷體" w:hint="eastAsia"/>
                <w:szCs w:val="24"/>
              </w:rPr>
              <w:t>其它</w:t>
            </w:r>
            <w:r w:rsidR="0031586B">
              <w:rPr>
                <w:rFonts w:eastAsia="標楷體" w:cs="標楷體" w:hint="eastAsia"/>
                <w:szCs w:val="24"/>
                <w:u w:val="single"/>
              </w:rPr>
              <w:t xml:space="preserve"> </w:t>
            </w:r>
            <w:r w:rsidR="0031586B">
              <w:rPr>
                <w:rFonts w:eastAsia="標楷體" w:cs="標楷體"/>
                <w:szCs w:val="24"/>
                <w:u w:val="single"/>
              </w:rPr>
              <w:t xml:space="preserve">             </w:t>
            </w:r>
          </w:p>
        </w:tc>
      </w:tr>
      <w:tr w:rsidR="00FA696E" w14:paraId="7C8747A4" w14:textId="77777777" w:rsidTr="00235B3E">
        <w:trPr>
          <w:cantSplit/>
          <w:trHeight w:val="426"/>
        </w:trPr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44AD" w14:textId="77777777" w:rsidR="00FA696E" w:rsidRPr="00C15A4E" w:rsidRDefault="00FA696E" w:rsidP="006F2239">
            <w:pPr>
              <w:spacing w:line="440" w:lineRule="exact"/>
              <w:jc w:val="center"/>
            </w:pPr>
            <w:r w:rsidRPr="00C15A4E">
              <w:rPr>
                <w:rFonts w:eastAsia="標楷體" w:cs="標楷體"/>
                <w:sz w:val="28"/>
                <w:szCs w:val="28"/>
              </w:rPr>
              <w:t>職稱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6C87" w14:textId="77777777" w:rsidR="00FA696E" w:rsidRPr="00C15A4E" w:rsidRDefault="00FA696E" w:rsidP="006F2239">
            <w:pPr>
              <w:snapToGrid w:val="0"/>
              <w:spacing w:line="44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C0E" w14:textId="77777777" w:rsidR="00FA696E" w:rsidRPr="00C15A4E" w:rsidRDefault="00FA696E" w:rsidP="006F2239">
            <w:pPr>
              <w:spacing w:line="440" w:lineRule="exact"/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A3B9" w14:textId="77777777" w:rsidR="00FA696E" w:rsidRPr="00C15A4E" w:rsidRDefault="00FA696E" w:rsidP="006F2239">
            <w:pPr>
              <w:snapToGrid w:val="0"/>
              <w:spacing w:line="44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6EAB6" w14:textId="77777777" w:rsidR="00FA696E" w:rsidRPr="00C15A4E" w:rsidRDefault="00FA696E" w:rsidP="006F2239">
            <w:pPr>
              <w:snapToGrid w:val="0"/>
              <w:spacing w:line="44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DC75B9" w14:paraId="2B2AE60F" w14:textId="77777777" w:rsidTr="00C957B9">
        <w:trPr>
          <w:cantSplit/>
          <w:trHeight w:val="426"/>
        </w:trPr>
        <w:tc>
          <w:tcPr>
            <w:tcW w:w="1120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464C6" w14:textId="77777777" w:rsidR="00DC75B9" w:rsidRPr="00C15A4E" w:rsidRDefault="00DC75B9" w:rsidP="00DC75B9">
            <w:pPr>
              <w:snapToGrid w:val="0"/>
              <w:spacing w:line="44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C15A4E">
              <w:rPr>
                <w:rFonts w:eastAsia="標楷體" w:cs="標楷體"/>
                <w:color w:val="FF0000"/>
                <w:sz w:val="28"/>
                <w:szCs w:val="28"/>
              </w:rPr>
              <w:t>*</w:t>
            </w:r>
            <w:r w:rsidRPr="00C15A4E">
              <w:rPr>
                <w:rFonts w:eastAsia="標楷體" w:cs="標楷體" w:hint="eastAsia"/>
                <w:sz w:val="28"/>
                <w:szCs w:val="28"/>
              </w:rPr>
              <w:t>□我已經詳閱並且同意</w:t>
            </w:r>
            <w:proofErr w:type="gramStart"/>
            <w:r w:rsidRPr="00C15A4E">
              <w:rPr>
                <w:rFonts w:eastAsia="標楷體" w:cs="標楷體" w:hint="eastAsia"/>
                <w:sz w:val="28"/>
                <w:szCs w:val="28"/>
              </w:rPr>
              <w:t>背面「</w:t>
            </w:r>
            <w:proofErr w:type="gramEnd"/>
            <w:r w:rsidRPr="00C15A4E">
              <w:rPr>
                <w:rFonts w:eastAsia="標楷體" w:cs="標楷體" w:hint="eastAsia"/>
                <w:sz w:val="28"/>
                <w:szCs w:val="28"/>
              </w:rPr>
              <w:t>個人資料提供告知書」。</w:t>
            </w:r>
          </w:p>
        </w:tc>
      </w:tr>
      <w:tr w:rsidR="00DC75B9" w14:paraId="7164A43F" w14:textId="77777777" w:rsidTr="00DC75B9">
        <w:trPr>
          <w:cantSplit/>
          <w:trHeight w:val="426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8971B" w14:textId="77777777" w:rsidR="00DC75B9" w:rsidRPr="00C15A4E" w:rsidRDefault="00DC75B9" w:rsidP="006F2239">
            <w:pPr>
              <w:spacing w:line="440" w:lineRule="exact"/>
            </w:pPr>
            <w:r w:rsidRPr="00C15A4E">
              <w:rPr>
                <w:rFonts w:eastAsia="標楷體" w:cs="標楷體"/>
                <w:color w:val="FF0000"/>
                <w:sz w:val="22"/>
                <w:szCs w:val="36"/>
              </w:rPr>
              <w:t>*</w:t>
            </w:r>
            <w:r w:rsidRPr="00C15A4E">
              <w:rPr>
                <w:rFonts w:eastAsia="標楷體" w:cs="標楷體"/>
                <w:sz w:val="28"/>
                <w:szCs w:val="28"/>
              </w:rPr>
              <w:t>身分證</w:t>
            </w:r>
            <w:r>
              <w:rPr>
                <w:rFonts w:eastAsia="標楷體" w:cs="標楷體" w:hint="eastAsia"/>
                <w:sz w:val="28"/>
                <w:szCs w:val="28"/>
              </w:rPr>
              <w:t>字</w:t>
            </w:r>
            <w:r w:rsidRPr="00C15A4E">
              <w:rPr>
                <w:rFonts w:eastAsia="標楷體" w:cs="標楷體"/>
                <w:sz w:val="28"/>
                <w:szCs w:val="28"/>
              </w:rPr>
              <w:t>號：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AF7D" w14:textId="77777777" w:rsidR="00DC75B9" w:rsidRPr="00C15A4E" w:rsidRDefault="00DC75B9" w:rsidP="006F2239">
            <w:pPr>
              <w:spacing w:line="440" w:lineRule="exact"/>
            </w:pPr>
            <w:r w:rsidRPr="00C15A4E">
              <w:rPr>
                <w:rFonts w:eastAsia="標楷體" w:cs="標楷體"/>
                <w:color w:val="FF0000"/>
                <w:szCs w:val="24"/>
              </w:rPr>
              <w:t>*</w:t>
            </w:r>
            <w:r w:rsidRPr="00DC75B9">
              <w:rPr>
                <w:rFonts w:eastAsia="標楷體" w:cs="標楷體" w:hint="eastAsia"/>
                <w:szCs w:val="28"/>
              </w:rPr>
              <w:t>上傳國稅局：□是</w:t>
            </w:r>
            <w:r w:rsidRPr="00DC75B9">
              <w:rPr>
                <w:rFonts w:eastAsia="標楷體" w:cs="標楷體" w:hint="eastAsia"/>
                <w:szCs w:val="28"/>
              </w:rPr>
              <w:t xml:space="preserve"> </w:t>
            </w:r>
            <w:proofErr w:type="gramStart"/>
            <w:r w:rsidRPr="00DC75B9">
              <w:rPr>
                <w:rFonts w:eastAsia="標楷體" w:cs="標楷體" w:hint="eastAsia"/>
                <w:szCs w:val="28"/>
              </w:rPr>
              <w:t>□否</w:t>
            </w:r>
            <w:proofErr w:type="gramEnd"/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E2F97" w14:textId="77777777" w:rsidR="00DC75B9" w:rsidRPr="00C15A4E" w:rsidRDefault="00DC75B9" w:rsidP="006F2239">
            <w:pPr>
              <w:snapToGrid w:val="0"/>
              <w:spacing w:line="440" w:lineRule="exact"/>
              <w:rPr>
                <w:rFonts w:eastAsia="標楷體" w:cs="標楷體"/>
                <w:sz w:val="28"/>
                <w:szCs w:val="28"/>
              </w:rPr>
            </w:pPr>
            <w:r w:rsidRPr="00C15A4E">
              <w:rPr>
                <w:rFonts w:eastAsia="標楷體" w:cs="標楷體"/>
                <w:color w:val="FF0000"/>
                <w:szCs w:val="24"/>
              </w:rPr>
              <w:t>*</w:t>
            </w:r>
            <w:r w:rsidRPr="00C15A4E">
              <w:rPr>
                <w:rFonts w:ascii="標楷體" w:eastAsia="標楷體" w:hAnsi="標楷體" w:cs="標楷體" w:hint="eastAsia"/>
                <w:szCs w:val="24"/>
              </w:rPr>
              <w:t>西元生日（</w:t>
            </w:r>
            <w:proofErr w:type="spellStart"/>
            <w:r w:rsidRPr="00C15A4E">
              <w:rPr>
                <w:rFonts w:ascii="標楷體" w:eastAsia="標楷體" w:hAnsi="標楷體" w:cs="標楷體" w:hint="eastAsia"/>
                <w:szCs w:val="24"/>
              </w:rPr>
              <w:t>yyyymmdd</w:t>
            </w:r>
            <w:proofErr w:type="spellEnd"/>
            <w:r w:rsidRPr="00C15A4E">
              <w:rPr>
                <w:rFonts w:ascii="標楷體" w:eastAsia="標楷體" w:hAnsi="標楷體" w:cs="標楷體" w:hint="eastAsia"/>
                <w:szCs w:val="24"/>
              </w:rPr>
              <w:t>）：</w:t>
            </w:r>
          </w:p>
        </w:tc>
      </w:tr>
      <w:tr w:rsidR="00C15A4E" w14:paraId="1E4A3CFC" w14:textId="77777777" w:rsidTr="00EC048A">
        <w:trPr>
          <w:cantSplit/>
          <w:trHeight w:val="429"/>
        </w:trPr>
        <w:tc>
          <w:tcPr>
            <w:tcW w:w="56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F069" w14:textId="77777777" w:rsidR="00C15A4E" w:rsidRPr="00C15A4E" w:rsidRDefault="00C15A4E" w:rsidP="00C15A4E">
            <w:pPr>
              <w:spacing w:line="360" w:lineRule="exact"/>
            </w:pPr>
            <w:r w:rsidRPr="00C15A4E">
              <w:rPr>
                <w:rFonts w:eastAsia="標楷體" w:cs="標楷體"/>
                <w:color w:val="FF0000"/>
                <w:sz w:val="22"/>
                <w:szCs w:val="36"/>
              </w:rPr>
              <w:t>*</w:t>
            </w:r>
            <w:r w:rsidRPr="00C15A4E">
              <w:rPr>
                <w:rFonts w:eastAsia="標楷體" w:cs="標楷體"/>
                <w:sz w:val="28"/>
                <w:szCs w:val="28"/>
              </w:rPr>
              <w:t>通訊電話（手機）：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CB8CB" w14:textId="77777777" w:rsidR="00C15A4E" w:rsidRPr="00C15A4E" w:rsidRDefault="00C15A4E" w:rsidP="00C15A4E">
            <w:pPr>
              <w:spacing w:line="360" w:lineRule="exact"/>
            </w:pPr>
            <w:r w:rsidRPr="00C15A4E">
              <w:rPr>
                <w:rFonts w:eastAsia="標楷體" w:cs="標楷體"/>
                <w:sz w:val="28"/>
                <w:szCs w:val="28"/>
              </w:rPr>
              <w:t>通訊電話（市話）：</w:t>
            </w:r>
          </w:p>
        </w:tc>
      </w:tr>
      <w:tr w:rsidR="00C15A4E" w14:paraId="540C9593" w14:textId="77777777" w:rsidTr="00EC048A">
        <w:trPr>
          <w:cantSplit/>
          <w:trHeight w:val="413"/>
        </w:trPr>
        <w:tc>
          <w:tcPr>
            <w:tcW w:w="1120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23F21" w14:textId="77777777" w:rsidR="00C15A4E" w:rsidRPr="00C15A4E" w:rsidRDefault="00C15A4E" w:rsidP="00C15A4E">
            <w:pPr>
              <w:spacing w:line="360" w:lineRule="exact"/>
            </w:pPr>
            <w:r w:rsidRPr="00C15A4E">
              <w:rPr>
                <w:rFonts w:eastAsia="標楷體" w:cs="標楷體"/>
                <w:color w:val="FF0000"/>
                <w:sz w:val="22"/>
                <w:szCs w:val="36"/>
              </w:rPr>
              <w:t>*</w:t>
            </w:r>
            <w:r w:rsidRPr="00C15A4E">
              <w:rPr>
                <w:rFonts w:eastAsia="標楷體" w:cs="標楷體"/>
                <w:sz w:val="28"/>
                <w:szCs w:val="28"/>
              </w:rPr>
              <w:t>通訊地址</w:t>
            </w:r>
            <w:r w:rsidRPr="00C15A4E">
              <w:rPr>
                <w:rFonts w:hint="eastAsia"/>
              </w:rPr>
              <w:t>：</w:t>
            </w:r>
          </w:p>
        </w:tc>
      </w:tr>
      <w:tr w:rsidR="00C15A4E" w14:paraId="1A56F02D" w14:textId="77777777" w:rsidTr="00EC048A">
        <w:trPr>
          <w:cantSplit/>
          <w:trHeight w:val="419"/>
        </w:trPr>
        <w:tc>
          <w:tcPr>
            <w:tcW w:w="1120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31846" w14:textId="77777777" w:rsidR="00C15A4E" w:rsidRPr="00C15A4E" w:rsidRDefault="00233517" w:rsidP="00C15A4E">
            <w:pPr>
              <w:spacing w:line="360" w:lineRule="exact"/>
              <w:rPr>
                <w:rFonts w:eastAsia="標楷體" w:cs="標楷體"/>
                <w:color w:val="FF0000"/>
                <w:sz w:val="22"/>
                <w:szCs w:val="36"/>
              </w:rPr>
            </w:pPr>
            <w:r w:rsidRPr="00C15A4E">
              <w:rPr>
                <w:rFonts w:eastAsia="標楷體" w:cs="標楷體"/>
                <w:color w:val="FF0000"/>
                <w:sz w:val="22"/>
                <w:szCs w:val="36"/>
              </w:rPr>
              <w:t>*</w:t>
            </w:r>
            <w:r w:rsidR="00C15A4E" w:rsidRPr="00C15A4E">
              <w:rPr>
                <w:rFonts w:eastAsia="標楷體" w:cs="標楷體"/>
                <w:sz w:val="28"/>
                <w:szCs w:val="28"/>
              </w:rPr>
              <w:t>電子信箱：</w:t>
            </w:r>
          </w:p>
        </w:tc>
      </w:tr>
      <w:tr w:rsidR="00D44E37" w14:paraId="51D35C2A" w14:textId="77777777" w:rsidTr="00EC048A">
        <w:trPr>
          <w:cantSplit/>
          <w:trHeight w:val="521"/>
        </w:trPr>
        <w:tc>
          <w:tcPr>
            <w:tcW w:w="159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B16A" w14:textId="77777777" w:rsidR="00D44E37" w:rsidRDefault="00D44E37" w:rsidP="006F2239">
            <w:pPr>
              <w:spacing w:line="360" w:lineRule="exact"/>
              <w:jc w:val="center"/>
            </w:pPr>
            <w:r>
              <w:rPr>
                <w:rFonts w:eastAsia="標楷體" w:cs="標楷體"/>
                <w:b/>
                <w:color w:val="FF0000"/>
                <w:sz w:val="22"/>
                <w:szCs w:val="36"/>
              </w:rPr>
              <w:t>*</w:t>
            </w:r>
            <w:r>
              <w:rPr>
                <w:rFonts w:eastAsia="標楷體" w:cs="標楷體"/>
                <w:b/>
                <w:sz w:val="28"/>
                <w:szCs w:val="28"/>
              </w:rPr>
              <w:t>捐款金額</w:t>
            </w:r>
          </w:p>
        </w:tc>
        <w:tc>
          <w:tcPr>
            <w:tcW w:w="9610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E96D" w14:textId="77777777" w:rsidR="00D44E37" w:rsidRPr="00AB50B0" w:rsidRDefault="00AB50B0" w:rsidP="00AB50B0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 w:rsidRPr="00AB50B0">
              <w:rPr>
                <w:rFonts w:eastAsia="標楷體"/>
                <w:szCs w:val="24"/>
              </w:rPr>
              <w:t>單筆捐款</w:t>
            </w:r>
            <w:r w:rsidR="00D44E37" w:rsidRPr="00AB50B0">
              <w:rPr>
                <w:rFonts w:eastAsia="標楷體"/>
                <w:szCs w:val="24"/>
              </w:rPr>
              <w:t>新台幣</w:t>
            </w:r>
            <w:r w:rsidRPr="00044B0D">
              <w:rPr>
                <w:rFonts w:hint="eastAsia"/>
                <w:szCs w:val="24"/>
              </w:rPr>
              <w:t xml:space="preserve">               </w:t>
            </w:r>
            <w:r w:rsidR="00D44E37" w:rsidRPr="00AB50B0">
              <w:rPr>
                <w:rFonts w:eastAsia="標楷體"/>
                <w:szCs w:val="24"/>
              </w:rPr>
              <w:t>元整</w:t>
            </w:r>
          </w:p>
          <w:p w14:paraId="5A69E418" w14:textId="77777777" w:rsidR="00AB50B0" w:rsidRPr="00AB50B0" w:rsidRDefault="00AB50B0" w:rsidP="00AB50B0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AB50B0">
              <w:rPr>
                <w:rFonts w:ascii="標楷體" w:eastAsia="標楷體" w:hAnsi="標楷體" w:cs="標楷體"/>
                <w:szCs w:val="24"/>
              </w:rPr>
              <w:t>□定期定額捐款（</w:t>
            </w:r>
            <w:r w:rsidRPr="00E6156E">
              <w:rPr>
                <w:rFonts w:ascii="標楷體" w:eastAsia="標楷體" w:hAnsi="標楷體" w:cs="標楷體"/>
                <w:b/>
                <w:szCs w:val="24"/>
              </w:rPr>
              <w:t>歡迎小額定期捐款</w:t>
            </w:r>
            <w:r w:rsidRPr="00AB50B0">
              <w:rPr>
                <w:rFonts w:ascii="標楷體" w:eastAsia="標楷體" w:hAnsi="標楷體" w:cs="標楷體"/>
                <w:szCs w:val="24"/>
              </w:rPr>
              <w:t>）</w:t>
            </w:r>
            <w:r w:rsidRPr="00AB50B0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</w:p>
          <w:p w14:paraId="2B606355" w14:textId="77777777" w:rsidR="00AB50B0" w:rsidRPr="00AB50B0" w:rsidRDefault="00AB50B0" w:rsidP="00AB50B0">
            <w:pPr>
              <w:spacing w:line="360" w:lineRule="exact"/>
              <w:ind w:firstLineChars="100" w:firstLine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AB50B0">
              <w:rPr>
                <w:rFonts w:ascii="標楷體" w:eastAsia="標楷體" w:hAnsi="標楷體" w:cs="標楷體" w:hint="eastAsia"/>
                <w:szCs w:val="24"/>
              </w:rPr>
              <w:t xml:space="preserve">每月(期)金額新台幣 </w:t>
            </w: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 w:rsidRPr="00AB50B0">
              <w:rPr>
                <w:rFonts w:ascii="標楷體" w:eastAsia="標楷體" w:hAnsi="標楷體" w:cs="標楷體" w:hint="eastAsia"/>
                <w:szCs w:val="24"/>
              </w:rPr>
              <w:t xml:space="preserve">200元 </w:t>
            </w: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 w:rsidRPr="00AB50B0">
              <w:rPr>
                <w:rFonts w:ascii="標楷體" w:eastAsia="標楷體" w:hAnsi="標楷體" w:cs="標楷體" w:hint="eastAsia"/>
                <w:szCs w:val="24"/>
              </w:rPr>
              <w:t xml:space="preserve">500元 </w:t>
            </w:r>
            <w:r w:rsidRPr="00AB50B0">
              <w:rPr>
                <w:rFonts w:ascii="標楷體" w:eastAsia="標楷體" w:hAnsi="標楷體" w:cs="標楷體"/>
                <w:szCs w:val="24"/>
              </w:rPr>
              <w:t>□</w:t>
            </w:r>
            <w:r w:rsidRPr="00AB50B0">
              <w:rPr>
                <w:rFonts w:ascii="標楷體" w:eastAsia="標楷體" w:hAnsi="標楷體" w:cs="標楷體" w:hint="eastAsia"/>
                <w:szCs w:val="24"/>
              </w:rPr>
              <w:t xml:space="preserve">1000元 </w:t>
            </w:r>
            <w:r w:rsidRPr="00AB50B0">
              <w:rPr>
                <w:rFonts w:ascii="標楷體" w:eastAsia="標楷體" w:hAnsi="標楷體" w:cs="標楷體"/>
                <w:szCs w:val="24"/>
              </w:rPr>
              <w:t>□其他</w:t>
            </w:r>
            <w:r w:rsidRPr="00AB50B0">
              <w:rPr>
                <w:rFonts w:ascii="標楷體" w:eastAsia="標楷體" w:hAnsi="標楷體" w:cs="標楷體" w:hint="eastAsia"/>
                <w:szCs w:val="24"/>
              </w:rPr>
              <w:t>________元</w:t>
            </w:r>
          </w:p>
          <w:p w14:paraId="2BCF7BF6" w14:textId="77777777" w:rsidR="00AB50B0" w:rsidRDefault="00AB50B0" w:rsidP="00AB50B0">
            <w:pPr>
              <w:spacing w:line="360" w:lineRule="exact"/>
              <w:ind w:firstLineChars="100" w:firstLine="240"/>
              <w:jc w:val="both"/>
            </w:pPr>
            <w:r w:rsidRPr="00AB50B0">
              <w:rPr>
                <w:rFonts w:ascii="標楷體" w:eastAsia="標楷體" w:hAnsi="標楷體" w:cs="標楷體" w:hint="eastAsia"/>
                <w:szCs w:val="24"/>
              </w:rPr>
              <w:t>自_____年_____月至_____年_____月止（</w:t>
            </w:r>
            <w:r w:rsidRPr="00AB50B0">
              <w:rPr>
                <w:rFonts w:ascii="標楷體" w:eastAsia="標楷體" w:hAnsi="標楷體" w:cs="標楷體"/>
                <w:szCs w:val="24"/>
              </w:rPr>
              <w:t>□固定扣款直至捐款人表示取消</w:t>
            </w:r>
            <w:r w:rsidRPr="00AB50B0">
              <w:rPr>
                <w:rFonts w:ascii="標楷體" w:eastAsia="標楷體" w:hAnsi="標楷體" w:cs="標楷體" w:hint="eastAsia"/>
                <w:szCs w:val="24"/>
              </w:rPr>
              <w:t>）</w:t>
            </w:r>
          </w:p>
        </w:tc>
      </w:tr>
      <w:tr w:rsidR="00D44E37" w14:paraId="601B277F" w14:textId="77777777" w:rsidTr="00EC048A">
        <w:trPr>
          <w:cantSplit/>
          <w:trHeight w:val="2203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A242" w14:textId="77777777" w:rsidR="00D44E37" w:rsidRDefault="00D44E37" w:rsidP="006F2239">
            <w:pPr>
              <w:jc w:val="center"/>
            </w:pPr>
            <w:r>
              <w:rPr>
                <w:rFonts w:eastAsia="標楷體" w:cs="標楷體"/>
                <w:b/>
                <w:color w:val="FF0000"/>
                <w:sz w:val="22"/>
                <w:szCs w:val="36"/>
              </w:rPr>
              <w:t>*</w:t>
            </w:r>
            <w:r>
              <w:rPr>
                <w:rFonts w:eastAsia="標楷體" w:cs="標楷體"/>
                <w:b/>
                <w:sz w:val="32"/>
              </w:rPr>
              <w:t>捐</w:t>
            </w:r>
            <w:r w:rsidR="00AB50B0">
              <w:rPr>
                <w:rFonts w:eastAsia="標楷體" w:cs="標楷體"/>
                <w:b/>
                <w:sz w:val="32"/>
              </w:rPr>
              <w:t>款</w:t>
            </w:r>
            <w:r>
              <w:rPr>
                <w:rFonts w:eastAsia="標楷體" w:cs="標楷體"/>
                <w:b/>
                <w:sz w:val="32"/>
              </w:rPr>
              <w:t>方式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8024" w14:textId="77777777" w:rsidR="00D44E37" w:rsidRPr="00733230" w:rsidRDefault="00D44E37" w:rsidP="006F2239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F5D65">
              <w:rPr>
                <w:rFonts w:ascii="標楷體" w:eastAsia="標楷體" w:hAnsi="標楷體" w:cs="標楷體"/>
                <w:szCs w:val="24"/>
              </w:rPr>
              <w:t>□</w:t>
            </w:r>
            <w:r w:rsidRPr="009F5D65">
              <w:rPr>
                <w:rFonts w:eastAsia="標楷體" w:cs="標楷體"/>
                <w:szCs w:val="24"/>
              </w:rPr>
              <w:t>現金捐款</w:t>
            </w:r>
            <w:r w:rsidRPr="00733230">
              <w:rPr>
                <w:rFonts w:ascii="標楷體" w:eastAsia="標楷體" w:hAnsi="標楷體" w:cs="標楷體" w:hint="eastAsia"/>
                <w:sz w:val="20"/>
              </w:rPr>
              <w:t>（</w:t>
            </w:r>
            <w:r w:rsidRPr="00733230">
              <w:rPr>
                <w:rFonts w:eastAsia="標楷體" w:hint="eastAsia"/>
                <w:sz w:val="20"/>
              </w:rPr>
              <w:t>請填妥捐款單，親至本校出納組繳費或郵寄現金袋至本校秘書室媒體暨公關中心。</w:t>
            </w:r>
            <w:r w:rsidRPr="00733230">
              <w:rPr>
                <w:rFonts w:ascii="標楷體" w:eastAsia="標楷體" w:hAnsi="標楷體" w:cs="標楷體" w:hint="eastAsia"/>
                <w:sz w:val="20"/>
              </w:rPr>
              <w:t>）</w:t>
            </w:r>
          </w:p>
          <w:p w14:paraId="16E4A778" w14:textId="77777777" w:rsidR="00D44E37" w:rsidRDefault="00D44E37" w:rsidP="006F2239">
            <w:pPr>
              <w:spacing w:line="320" w:lineRule="exact"/>
              <w:ind w:left="1540" w:hanging="1540"/>
              <w:rPr>
                <w:rFonts w:eastAsia="標楷體" w:cs="標楷體"/>
                <w:sz w:val="20"/>
              </w:rPr>
            </w:pPr>
            <w:r w:rsidRPr="009F5D65">
              <w:rPr>
                <w:rFonts w:ascii="標楷體" w:eastAsia="標楷體" w:hAnsi="標楷體" w:cs="標楷體"/>
                <w:szCs w:val="24"/>
              </w:rPr>
              <w:t>□</w:t>
            </w:r>
            <w:r w:rsidRPr="009F5D65">
              <w:rPr>
                <w:rFonts w:eastAsia="標楷體" w:cs="標楷體"/>
                <w:szCs w:val="24"/>
              </w:rPr>
              <w:t>支票捐款</w:t>
            </w:r>
            <w:proofErr w:type="gramStart"/>
            <w:r w:rsidR="00C15A4E">
              <w:rPr>
                <w:rFonts w:eastAsia="標楷體" w:cs="標楷體"/>
                <w:sz w:val="20"/>
              </w:rPr>
              <w:t>（</w:t>
            </w:r>
            <w:proofErr w:type="gramEnd"/>
            <w:r w:rsidR="00C15A4E">
              <w:rPr>
                <w:rFonts w:eastAsia="標楷體" w:cs="標楷體"/>
                <w:sz w:val="20"/>
              </w:rPr>
              <w:t>抬頭「國立中正大學」；</w:t>
            </w:r>
            <w:r w:rsidRPr="00733230">
              <w:rPr>
                <w:rFonts w:eastAsia="標楷體" w:cs="標楷體"/>
                <w:sz w:val="20"/>
              </w:rPr>
              <w:t>支票</w:t>
            </w:r>
            <w:r w:rsidR="00C15A4E">
              <w:rPr>
                <w:rFonts w:eastAsia="標楷體" w:cs="標楷體"/>
                <w:sz w:val="20"/>
              </w:rPr>
              <w:t>連同捐款單</w:t>
            </w:r>
            <w:r>
              <w:rPr>
                <w:rFonts w:eastAsia="標楷體" w:cs="標楷體"/>
                <w:sz w:val="20"/>
              </w:rPr>
              <w:t>掛號</w:t>
            </w:r>
            <w:r w:rsidRPr="00733230">
              <w:rPr>
                <w:rFonts w:eastAsia="標楷體" w:cs="標楷體"/>
                <w:sz w:val="20"/>
              </w:rPr>
              <w:t>郵寄至</w:t>
            </w:r>
            <w:r>
              <w:rPr>
                <w:rFonts w:eastAsia="標楷體" w:cs="標楷體"/>
                <w:sz w:val="20"/>
              </w:rPr>
              <w:t>本校秘書室媒體暨公關中心。</w:t>
            </w:r>
            <w:r w:rsidRPr="00733230">
              <w:rPr>
                <w:rFonts w:eastAsia="標楷體" w:cs="標楷體"/>
                <w:sz w:val="20"/>
              </w:rPr>
              <w:t>）</w:t>
            </w:r>
          </w:p>
          <w:p w14:paraId="5CF95785" w14:textId="77777777" w:rsidR="00D44E37" w:rsidRPr="009F5D65" w:rsidRDefault="00D44E37" w:rsidP="006F2239">
            <w:pPr>
              <w:spacing w:line="320" w:lineRule="exact"/>
              <w:ind w:left="1440" w:hangingChars="600" w:hanging="1440"/>
              <w:rPr>
                <w:rFonts w:ascii="標楷體" w:eastAsia="標楷體" w:hAnsi="標楷體"/>
                <w:kern w:val="2"/>
                <w:sz w:val="20"/>
              </w:rPr>
            </w:pPr>
            <w:r w:rsidRPr="009F5D65">
              <w:rPr>
                <w:rFonts w:ascii="標楷體" w:eastAsia="標楷體" w:hAnsi="標楷體" w:cs="標楷體"/>
                <w:szCs w:val="24"/>
              </w:rPr>
              <w:t>□</w:t>
            </w:r>
            <w:r w:rsidRPr="009F5D65">
              <w:rPr>
                <w:rFonts w:eastAsia="標楷體" w:cs="標楷體"/>
                <w:szCs w:val="24"/>
              </w:rPr>
              <w:t>銀行匯款</w:t>
            </w:r>
            <w:r w:rsidRPr="00733230">
              <w:rPr>
                <w:rFonts w:ascii="標楷體" w:eastAsia="標楷體" w:hAnsi="標楷體" w:cs="標楷體"/>
                <w:sz w:val="20"/>
              </w:rPr>
              <w:t>（</w:t>
            </w:r>
            <w:r w:rsidR="00C15A4E">
              <w:rPr>
                <w:rFonts w:ascii="標楷體" w:eastAsia="標楷體" w:hAnsi="標楷體"/>
                <w:sz w:val="20"/>
              </w:rPr>
              <w:t>戶名「</w:t>
            </w:r>
            <w:r w:rsidRPr="00733230">
              <w:rPr>
                <w:rFonts w:ascii="標楷體" w:eastAsia="標楷體" w:hAnsi="標楷體" w:cs="標楷體"/>
                <w:sz w:val="20"/>
              </w:rPr>
              <w:t>國立中正大學401專戶</w:t>
            </w:r>
            <w:r w:rsidR="00C15A4E">
              <w:rPr>
                <w:rFonts w:ascii="標楷體" w:eastAsia="標楷體" w:hAnsi="標楷體" w:cs="標楷體"/>
                <w:sz w:val="20"/>
              </w:rPr>
              <w:t>」</w:t>
            </w:r>
            <w:r w:rsidR="00C15A4E">
              <w:rPr>
                <w:rFonts w:ascii="標楷體" w:eastAsia="標楷體" w:hAnsi="標楷體"/>
                <w:sz w:val="20"/>
              </w:rPr>
              <w:t>，帳號「</w:t>
            </w:r>
            <w:r w:rsidRPr="00733230">
              <w:rPr>
                <w:rFonts w:ascii="標楷體" w:eastAsia="標楷體" w:hAnsi="標楷體" w:cs="標楷體"/>
                <w:sz w:val="20"/>
              </w:rPr>
              <w:t>台灣銀行嘉義分行</w:t>
            </w:r>
            <w:r w:rsidRPr="00733230">
              <w:rPr>
                <w:rFonts w:ascii="標楷體" w:eastAsia="標楷體" w:hAnsi="標楷體"/>
                <w:sz w:val="20"/>
              </w:rPr>
              <w:t>014036070589</w:t>
            </w:r>
            <w:r w:rsidR="00C15A4E">
              <w:rPr>
                <w:rFonts w:ascii="標楷體" w:eastAsia="標楷體" w:hAnsi="標楷體"/>
                <w:sz w:val="20"/>
              </w:rPr>
              <w:t>」，捐款單</w:t>
            </w:r>
            <w:r w:rsidR="00C15A4E">
              <w:rPr>
                <w:rFonts w:ascii="標楷體" w:eastAsia="標楷體" w:hAnsi="標楷體" w:hint="eastAsia"/>
                <w:kern w:val="2"/>
                <w:sz w:val="20"/>
              </w:rPr>
              <w:t>連同匯款收據</w:t>
            </w:r>
            <w:r w:rsidRPr="00733230">
              <w:rPr>
                <w:rFonts w:ascii="標楷體" w:eastAsia="標楷體" w:hAnsi="標楷體" w:hint="eastAsia"/>
                <w:kern w:val="2"/>
                <w:sz w:val="20"/>
              </w:rPr>
              <w:t>掛號郵寄至本校秘書室媒體暨公關中心。</w:t>
            </w:r>
            <w:r>
              <w:rPr>
                <w:rFonts w:ascii="標楷體" w:eastAsia="標楷體" w:hAnsi="標楷體" w:hint="eastAsia"/>
                <w:kern w:val="2"/>
                <w:sz w:val="20"/>
              </w:rPr>
              <w:t>）</w:t>
            </w:r>
          </w:p>
          <w:p w14:paraId="649F7A9B" w14:textId="77777777" w:rsidR="00D44E37" w:rsidRPr="009F5D65" w:rsidRDefault="00D44E37" w:rsidP="006F2239">
            <w:pPr>
              <w:spacing w:line="320" w:lineRule="exact"/>
              <w:rPr>
                <w:rFonts w:eastAsia="標楷體" w:cs="標楷體"/>
                <w:b/>
                <w:color w:val="FF0000"/>
                <w:szCs w:val="24"/>
              </w:rPr>
            </w:pPr>
            <w:r w:rsidRPr="009F5D65">
              <w:rPr>
                <w:rFonts w:ascii="標楷體" w:eastAsia="標楷體" w:hAnsi="標楷體" w:cs="標楷體"/>
                <w:szCs w:val="24"/>
              </w:rPr>
              <w:t>□</w:t>
            </w:r>
            <w:r w:rsidRPr="009F5D65">
              <w:rPr>
                <w:rFonts w:eastAsia="標楷體" w:cs="標楷體"/>
                <w:szCs w:val="24"/>
              </w:rPr>
              <w:t>信用卡</w:t>
            </w:r>
            <w:r w:rsidR="00AB50B0">
              <w:rPr>
                <w:rFonts w:eastAsia="標楷體" w:cs="標楷體"/>
                <w:szCs w:val="24"/>
              </w:rPr>
              <w:t>紙本授權</w:t>
            </w:r>
            <w:r w:rsidRPr="009F5D65">
              <w:rPr>
                <w:rFonts w:eastAsia="標楷體" w:cs="標楷體"/>
                <w:szCs w:val="24"/>
              </w:rPr>
              <w:t>捐款</w:t>
            </w:r>
            <w:r w:rsidRPr="009F5D65">
              <w:rPr>
                <w:rFonts w:eastAsia="Times New Roman"/>
                <w:szCs w:val="24"/>
              </w:rPr>
              <w:t xml:space="preserve">            </w:t>
            </w:r>
          </w:p>
          <w:p w14:paraId="552F7EB9" w14:textId="77777777" w:rsidR="00D44E37" w:rsidRPr="009F5D65" w:rsidRDefault="00D44E37" w:rsidP="006F2239">
            <w:pPr>
              <w:snapToGrid w:val="0"/>
              <w:spacing w:line="320" w:lineRule="exact"/>
              <w:rPr>
                <w:rFonts w:eastAsia="標楷體" w:cs="標楷體"/>
                <w:b/>
                <w:color w:val="FF0000"/>
                <w:szCs w:val="24"/>
              </w:rPr>
            </w:pPr>
            <w:r w:rsidRPr="009F5D65">
              <w:rPr>
                <w:rFonts w:eastAsia="標楷體" w:cs="標楷體"/>
                <w:b/>
                <w:color w:val="FF0000"/>
                <w:szCs w:val="24"/>
              </w:rPr>
              <w:t xml:space="preserve">   *</w:t>
            </w:r>
            <w:r w:rsidRPr="009F5D65">
              <w:rPr>
                <w:rFonts w:eastAsia="標楷體" w:cs="標楷體"/>
                <w:szCs w:val="24"/>
              </w:rPr>
              <w:t>卡別</w:t>
            </w:r>
            <w:r w:rsidRPr="009F5D65">
              <w:rPr>
                <w:rFonts w:ascii="標楷體" w:eastAsia="標楷體" w:hAnsi="標楷體" w:cs="標楷體"/>
                <w:szCs w:val="24"/>
              </w:rPr>
              <w:t>：□</w:t>
            </w:r>
            <w:r w:rsidRPr="009F5D65">
              <w:rPr>
                <w:rFonts w:eastAsia="標楷體"/>
                <w:szCs w:val="24"/>
              </w:rPr>
              <w:t xml:space="preserve">VISA </w:t>
            </w:r>
            <w:r w:rsidRPr="009F5D65">
              <w:rPr>
                <w:rFonts w:ascii="標楷體" w:eastAsia="標楷體" w:hAnsi="標楷體" w:cs="標楷體"/>
                <w:szCs w:val="24"/>
              </w:rPr>
              <w:t xml:space="preserve"> □</w:t>
            </w:r>
            <w:r w:rsidRPr="009F5D65">
              <w:rPr>
                <w:rFonts w:eastAsia="標楷體"/>
                <w:szCs w:val="24"/>
              </w:rPr>
              <w:t xml:space="preserve">MasterCard </w:t>
            </w:r>
            <w:r w:rsidRPr="009F5D6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AB50B0" w:rsidRPr="009F5D65">
              <w:rPr>
                <w:rFonts w:ascii="標楷體" w:eastAsia="標楷體" w:hAnsi="標楷體" w:cs="標楷體"/>
                <w:szCs w:val="24"/>
              </w:rPr>
              <w:t>□</w:t>
            </w:r>
            <w:r w:rsidR="00AB50B0" w:rsidRPr="009F5D65">
              <w:rPr>
                <w:rFonts w:eastAsia="標楷體" w:cs="標楷體"/>
                <w:szCs w:val="24"/>
              </w:rPr>
              <w:t>聯合信用卡</w:t>
            </w:r>
            <w:r w:rsidR="00AB50B0" w:rsidRPr="009F5D65">
              <w:rPr>
                <w:rFonts w:eastAsia="Times New Roman"/>
                <w:szCs w:val="24"/>
              </w:rPr>
              <w:t xml:space="preserve"> </w:t>
            </w:r>
            <w:r w:rsidR="00AB50B0" w:rsidRPr="009F5D6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9F5D65">
              <w:rPr>
                <w:rFonts w:ascii="標楷體" w:eastAsia="標楷體" w:hAnsi="標楷體" w:cs="標楷體"/>
                <w:szCs w:val="24"/>
              </w:rPr>
              <w:t>□</w:t>
            </w:r>
            <w:r w:rsidR="00F13A8B">
              <w:rPr>
                <w:rFonts w:eastAsia="標楷體"/>
                <w:szCs w:val="24"/>
              </w:rPr>
              <w:t>JCB</w:t>
            </w:r>
          </w:p>
          <w:p w14:paraId="1A1D670F" w14:textId="77777777" w:rsidR="00D44E37" w:rsidRPr="002201DE" w:rsidRDefault="00D44E37" w:rsidP="006F2239">
            <w:pPr>
              <w:snapToGrid w:val="0"/>
              <w:spacing w:line="320" w:lineRule="exact"/>
              <w:rPr>
                <w:rFonts w:eastAsia="標楷體" w:cs="標楷體"/>
                <w:szCs w:val="24"/>
              </w:rPr>
            </w:pPr>
            <w:r w:rsidRPr="009F5D65">
              <w:rPr>
                <w:rFonts w:eastAsia="標楷體" w:cs="標楷體"/>
                <w:b/>
                <w:color w:val="FF0000"/>
                <w:szCs w:val="24"/>
              </w:rPr>
              <w:t xml:space="preserve">   *</w:t>
            </w:r>
            <w:r w:rsidR="002201DE">
              <w:rPr>
                <w:rFonts w:eastAsia="標楷體" w:cs="標楷體"/>
                <w:szCs w:val="24"/>
              </w:rPr>
              <w:t>發卡銀行</w:t>
            </w:r>
            <w:r w:rsidR="002201DE">
              <w:rPr>
                <w:rFonts w:eastAsia="標楷體" w:cs="標楷體" w:hint="eastAsia"/>
                <w:szCs w:val="24"/>
              </w:rPr>
              <w:t>：</w:t>
            </w:r>
            <w:r w:rsidRPr="009F5D65">
              <w:rPr>
                <w:rFonts w:eastAsia="標楷體" w:cs="標楷體"/>
                <w:szCs w:val="24"/>
                <w:u w:val="single"/>
              </w:rPr>
              <w:t xml:space="preserve">                              </w:t>
            </w:r>
          </w:p>
          <w:p w14:paraId="75077AD8" w14:textId="77777777" w:rsidR="00C15A4E" w:rsidRDefault="00D44E37" w:rsidP="00C15A4E">
            <w:pPr>
              <w:snapToGrid w:val="0"/>
              <w:spacing w:line="320" w:lineRule="exact"/>
              <w:rPr>
                <w:rFonts w:eastAsia="標楷體" w:cs="標楷體"/>
                <w:b/>
                <w:color w:val="FF0000"/>
                <w:szCs w:val="24"/>
              </w:rPr>
            </w:pPr>
            <w:r w:rsidRPr="009F5D65">
              <w:rPr>
                <w:rFonts w:eastAsia="標楷體" w:cs="標楷體"/>
                <w:b/>
                <w:color w:val="FF0000"/>
                <w:szCs w:val="24"/>
              </w:rPr>
              <w:t xml:space="preserve">   *</w:t>
            </w:r>
            <w:r w:rsidRPr="009F5D65">
              <w:rPr>
                <w:rFonts w:eastAsia="標楷體" w:cs="標楷體"/>
                <w:szCs w:val="24"/>
              </w:rPr>
              <w:t>卡號</w:t>
            </w:r>
            <w:r w:rsidRPr="009F5D65">
              <w:rPr>
                <w:rFonts w:ascii="標楷體" w:eastAsia="標楷體" w:hAnsi="標楷體" w:cs="標楷體"/>
                <w:szCs w:val="24"/>
              </w:rPr>
              <w:t>：□□□□-□□□□-□□□□-□□□□</w:t>
            </w:r>
            <w:r w:rsidR="00AB50B0">
              <w:rPr>
                <w:rFonts w:eastAsia="標楷體" w:cs="標楷體" w:hint="eastAsia"/>
                <w:b/>
                <w:color w:val="FF0000"/>
                <w:szCs w:val="24"/>
              </w:rPr>
              <w:t xml:space="preserve">  </w:t>
            </w:r>
          </w:p>
          <w:p w14:paraId="3B00ACDA" w14:textId="77777777" w:rsidR="00D44E37" w:rsidRPr="009F5D65" w:rsidRDefault="00D44E37" w:rsidP="00C15A4E">
            <w:pPr>
              <w:snapToGrid w:val="0"/>
              <w:spacing w:line="320" w:lineRule="exact"/>
              <w:ind w:firstLineChars="140" w:firstLine="336"/>
              <w:rPr>
                <w:rFonts w:eastAsia="標楷體" w:cs="標楷體"/>
                <w:b/>
                <w:color w:val="FF0000"/>
                <w:szCs w:val="24"/>
              </w:rPr>
            </w:pPr>
            <w:r w:rsidRPr="009F5D65">
              <w:rPr>
                <w:rFonts w:eastAsia="標楷體" w:cs="標楷體"/>
                <w:b/>
                <w:color w:val="FF0000"/>
                <w:szCs w:val="24"/>
              </w:rPr>
              <w:t>*</w:t>
            </w:r>
            <w:r w:rsidRPr="009F5D65">
              <w:rPr>
                <w:rFonts w:eastAsia="標楷體" w:cs="標楷體"/>
                <w:szCs w:val="24"/>
              </w:rPr>
              <w:t>卡片有效期限：西元</w:t>
            </w:r>
            <w:r w:rsidR="0098530E">
              <w:rPr>
                <w:rFonts w:eastAsia="標楷體" w:cs="標楷體" w:hint="eastAsia"/>
                <w:szCs w:val="24"/>
              </w:rPr>
              <w:t>20___</w:t>
            </w:r>
            <w:r w:rsidRPr="009F5D65">
              <w:rPr>
                <w:rFonts w:eastAsia="標楷體" w:cs="標楷體"/>
                <w:szCs w:val="24"/>
              </w:rPr>
              <w:t>年</w:t>
            </w:r>
            <w:r w:rsidR="0098530E">
              <w:rPr>
                <w:rFonts w:eastAsia="標楷體" w:cs="標楷體" w:hint="eastAsia"/>
                <w:szCs w:val="24"/>
              </w:rPr>
              <w:t>___</w:t>
            </w:r>
            <w:r w:rsidRPr="009F5D65">
              <w:rPr>
                <w:rFonts w:eastAsia="標楷體" w:cs="標楷體"/>
                <w:szCs w:val="24"/>
              </w:rPr>
              <w:t>月</w:t>
            </w:r>
          </w:p>
          <w:p w14:paraId="23F3EEC1" w14:textId="77777777" w:rsidR="00D44E37" w:rsidRPr="006E33DE" w:rsidRDefault="00D44E37" w:rsidP="00C15A4E">
            <w:pPr>
              <w:snapToGrid w:val="0"/>
              <w:spacing w:line="320" w:lineRule="exact"/>
            </w:pPr>
            <w:r w:rsidRPr="009F5D65">
              <w:rPr>
                <w:rFonts w:eastAsia="標楷體" w:cs="標楷體"/>
                <w:b/>
                <w:color w:val="FF0000"/>
                <w:szCs w:val="24"/>
              </w:rPr>
              <w:t xml:space="preserve">   *</w:t>
            </w:r>
            <w:r w:rsidRPr="009F5D65">
              <w:rPr>
                <w:rFonts w:eastAsia="標楷體" w:cs="標楷體"/>
                <w:szCs w:val="24"/>
              </w:rPr>
              <w:t>持卡人簽名：</w:t>
            </w:r>
            <w:r w:rsidR="002201DE">
              <w:rPr>
                <w:rFonts w:eastAsia="標楷體" w:cs="標楷體" w:hint="eastAsia"/>
                <w:szCs w:val="24"/>
                <w:u w:val="single"/>
              </w:rPr>
              <w:t xml:space="preserve">             </w:t>
            </w:r>
            <w:r w:rsidRPr="009F5D65">
              <w:rPr>
                <w:rFonts w:eastAsia="標楷體" w:cs="標楷體"/>
                <w:szCs w:val="24"/>
              </w:rPr>
              <w:t>（需與信用卡簽名一致）</w:t>
            </w:r>
          </w:p>
        </w:tc>
      </w:tr>
      <w:tr w:rsidR="003B5BAF" w14:paraId="2EF08F08" w14:textId="77777777" w:rsidTr="00235B3E">
        <w:trPr>
          <w:cantSplit/>
          <w:trHeight w:val="573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7149F" w14:textId="77777777" w:rsidR="003B5BAF" w:rsidRDefault="003B5BAF" w:rsidP="006F2239">
            <w:pPr>
              <w:jc w:val="center"/>
            </w:pPr>
            <w:r>
              <w:rPr>
                <w:rFonts w:eastAsia="標楷體" w:cs="標楷體"/>
                <w:b/>
                <w:color w:val="FF0000"/>
                <w:sz w:val="22"/>
                <w:szCs w:val="36"/>
              </w:rPr>
              <w:t>*</w:t>
            </w:r>
            <w:r>
              <w:rPr>
                <w:rFonts w:eastAsia="標楷體" w:cs="標楷體"/>
                <w:b/>
                <w:sz w:val="32"/>
              </w:rPr>
              <w:t>捐款用途</w:t>
            </w:r>
          </w:p>
        </w:tc>
        <w:tc>
          <w:tcPr>
            <w:tcW w:w="7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D74D" w14:textId="77777777" w:rsidR="003B5BAF" w:rsidRDefault="003B5BAF" w:rsidP="00C15A4E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386398">
              <w:rPr>
                <w:rFonts w:ascii="標楷體" w:eastAsia="標楷體" w:hAnsi="標楷體" w:cs="標楷體" w:hint="eastAsia"/>
                <w:szCs w:val="24"/>
              </w:rPr>
              <w:t>嘉有機會希望專戶：</w:t>
            </w:r>
            <w:r w:rsidRPr="00386398">
              <w:rPr>
                <w:rFonts w:ascii="標楷體" w:eastAsia="標楷體" w:hAnsi="標楷體" w:cs="標楷體" w:hint="eastAsia"/>
                <w:sz w:val="16"/>
                <w:szCs w:val="16"/>
              </w:rPr>
              <w:t>（請選擇捐款方案及捐款金額）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4474"/>
            </w:tblGrid>
            <w:tr w:rsidR="003B5BAF" w:rsidRPr="006E33DE" w14:paraId="55644C70" w14:textId="77777777" w:rsidTr="00EC048A">
              <w:trPr>
                <w:trHeight w:val="312"/>
              </w:trPr>
              <w:tc>
                <w:tcPr>
                  <w:tcW w:w="2002" w:type="dxa"/>
                  <w:shd w:val="clear" w:color="auto" w:fill="auto"/>
                </w:tcPr>
                <w:p w14:paraId="53468002" w14:textId="77777777" w:rsidR="003B5BAF" w:rsidRPr="006E33DE" w:rsidRDefault="003B5BAF" w:rsidP="006E33DE">
                  <w:pPr>
                    <w:snapToGrid w:val="0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6E33DE">
                    <w:rPr>
                      <w:rFonts w:ascii="標楷體" w:eastAsia="標楷體" w:hAnsi="標楷體" w:cs="標楷體" w:hint="eastAsia"/>
                      <w:szCs w:val="24"/>
                    </w:rPr>
                    <w:t>○希望就學專戶</w:t>
                  </w:r>
                </w:p>
              </w:tc>
              <w:tc>
                <w:tcPr>
                  <w:tcW w:w="4474" w:type="dxa"/>
                  <w:shd w:val="clear" w:color="auto" w:fill="auto"/>
                </w:tcPr>
                <w:p w14:paraId="52A9C12A" w14:textId="77777777" w:rsidR="003B5BAF" w:rsidRPr="006E33DE" w:rsidRDefault="003B5BAF" w:rsidP="006E33DE">
                  <w:pPr>
                    <w:snapToGrid w:val="0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6E33DE">
                    <w:rPr>
                      <w:rFonts w:ascii="標楷體" w:eastAsia="標楷體" w:hAnsi="標楷體" w:cs="標楷體" w:hint="eastAsia"/>
                      <w:szCs w:val="24"/>
                    </w:rPr>
                    <w:t>贊助本校學士班弱勢生。</w:t>
                  </w:r>
                </w:p>
              </w:tc>
            </w:tr>
            <w:tr w:rsidR="003B5BAF" w:rsidRPr="006E33DE" w14:paraId="42844A12" w14:textId="77777777" w:rsidTr="00EC048A">
              <w:trPr>
                <w:trHeight w:val="312"/>
              </w:trPr>
              <w:tc>
                <w:tcPr>
                  <w:tcW w:w="2002" w:type="dxa"/>
                  <w:shd w:val="clear" w:color="auto" w:fill="auto"/>
                </w:tcPr>
                <w:p w14:paraId="03D538E9" w14:textId="77777777" w:rsidR="003B5BAF" w:rsidRPr="006E33DE" w:rsidRDefault="003B5BAF" w:rsidP="006E33DE">
                  <w:pPr>
                    <w:snapToGrid w:val="0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6E33DE">
                    <w:rPr>
                      <w:rFonts w:ascii="標楷體" w:eastAsia="標楷體" w:hAnsi="標楷體" w:cs="標楷體" w:hint="eastAsia"/>
                      <w:szCs w:val="24"/>
                    </w:rPr>
                    <w:t>○希望人才專戶</w:t>
                  </w:r>
                </w:p>
              </w:tc>
              <w:tc>
                <w:tcPr>
                  <w:tcW w:w="4474" w:type="dxa"/>
                  <w:shd w:val="clear" w:color="auto" w:fill="auto"/>
                </w:tcPr>
                <w:p w14:paraId="25F4FC6B" w14:textId="77777777" w:rsidR="003B5BAF" w:rsidRPr="006E33DE" w:rsidRDefault="003B5BAF" w:rsidP="006E33DE">
                  <w:pPr>
                    <w:snapToGrid w:val="0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6E33DE">
                    <w:rPr>
                      <w:rFonts w:ascii="標楷體" w:eastAsia="標楷體" w:hAnsi="標楷體" w:cs="標楷體" w:hint="eastAsia"/>
                      <w:szCs w:val="24"/>
                    </w:rPr>
                    <w:t>贊助本校博士班學生</w:t>
                  </w:r>
                  <w:r>
                    <w:rPr>
                      <w:rFonts w:ascii="標楷體" w:eastAsia="標楷體" w:hAnsi="標楷體" w:cs="標楷體" w:hint="eastAsia"/>
                      <w:szCs w:val="24"/>
                    </w:rPr>
                    <w:t>。</w:t>
                  </w:r>
                </w:p>
              </w:tc>
            </w:tr>
            <w:tr w:rsidR="003B5BAF" w:rsidRPr="006E33DE" w14:paraId="147E6201" w14:textId="77777777" w:rsidTr="00EC048A">
              <w:trPr>
                <w:trHeight w:val="300"/>
              </w:trPr>
              <w:tc>
                <w:tcPr>
                  <w:tcW w:w="2002" w:type="dxa"/>
                  <w:shd w:val="clear" w:color="auto" w:fill="auto"/>
                </w:tcPr>
                <w:p w14:paraId="681A6D07" w14:textId="77777777" w:rsidR="003B5BAF" w:rsidRPr="006E33DE" w:rsidRDefault="003B5BAF" w:rsidP="006E33DE">
                  <w:pPr>
                    <w:snapToGrid w:val="0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6E33DE">
                    <w:rPr>
                      <w:rFonts w:ascii="標楷體" w:eastAsia="標楷體" w:hAnsi="標楷體" w:cs="標楷體" w:hint="eastAsia"/>
                      <w:szCs w:val="24"/>
                    </w:rPr>
                    <w:t>○希望救助專戶</w:t>
                  </w:r>
                </w:p>
              </w:tc>
              <w:tc>
                <w:tcPr>
                  <w:tcW w:w="4474" w:type="dxa"/>
                  <w:shd w:val="clear" w:color="auto" w:fill="auto"/>
                </w:tcPr>
                <w:p w14:paraId="58D5933D" w14:textId="77777777" w:rsidR="003B5BAF" w:rsidRPr="006E33DE" w:rsidRDefault="003B5BAF" w:rsidP="006E33DE">
                  <w:pPr>
                    <w:snapToGrid w:val="0"/>
                    <w:rPr>
                      <w:rFonts w:ascii="標楷體" w:eastAsia="標楷體" w:hAnsi="標楷體" w:cs="標楷體"/>
                      <w:szCs w:val="24"/>
                    </w:rPr>
                  </w:pPr>
                  <w:r w:rsidRPr="006E33DE">
                    <w:rPr>
                      <w:rFonts w:ascii="標楷體" w:eastAsia="標楷體" w:hAnsi="標楷體" w:cs="標楷體" w:hint="eastAsia"/>
                      <w:szCs w:val="24"/>
                    </w:rPr>
                    <w:t>配合本校「學生急難慰問金」辦法實施。</w:t>
                  </w:r>
                </w:p>
              </w:tc>
            </w:tr>
          </w:tbl>
          <w:p w14:paraId="4F8287D8" w14:textId="77777777" w:rsidR="003B5BAF" w:rsidRPr="008F7B65" w:rsidRDefault="003B5BAF" w:rsidP="008F7B65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8F7B65">
              <w:rPr>
                <w:rFonts w:ascii="標楷體" w:eastAsia="標楷體" w:hAnsi="標楷體" w:cs="標楷體"/>
                <w:szCs w:val="24"/>
              </w:rPr>
              <w:t>□「</w:t>
            </w:r>
            <w:r w:rsidRPr="008F7B65">
              <w:rPr>
                <w:rFonts w:ascii="標楷體" w:eastAsia="標楷體" w:hAnsi="標楷體" w:cs="標楷體" w:hint="eastAsia"/>
                <w:bCs/>
                <w:szCs w:val="24"/>
              </w:rPr>
              <w:t>小小力量，大大未來」</w:t>
            </w:r>
            <w:r w:rsidRPr="008F7B65">
              <w:rPr>
                <w:rFonts w:ascii="標楷體" w:eastAsia="標楷體" w:hAnsi="標楷體" w:cs="標楷體"/>
                <w:bCs/>
                <w:szCs w:val="24"/>
              </w:rPr>
              <w:t>小額捐款專戶</w:t>
            </w:r>
            <w:r w:rsidRPr="008F7B65">
              <w:rPr>
                <w:rFonts w:ascii="標楷體" w:eastAsia="標楷體" w:hAnsi="標楷體" w:cs="標楷體"/>
                <w:szCs w:val="24"/>
              </w:rPr>
              <w:t>：強化校友服務。</w:t>
            </w:r>
          </w:p>
          <w:p w14:paraId="5DA24E3F" w14:textId="77777777" w:rsidR="003B5BAF" w:rsidRPr="008F7B65" w:rsidRDefault="003B5BAF" w:rsidP="008F7B65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8F7B65">
              <w:rPr>
                <w:rFonts w:ascii="標楷體" w:eastAsia="標楷體" w:hAnsi="標楷體" w:cs="標楷體"/>
                <w:szCs w:val="24"/>
              </w:rPr>
              <w:t>□</w:t>
            </w:r>
            <w:r w:rsidRPr="008F7B65">
              <w:rPr>
                <w:rFonts w:ascii="標楷體" w:eastAsia="標楷體" w:hAnsi="標楷體" w:cs="標楷體"/>
                <w:bCs/>
                <w:szCs w:val="24"/>
              </w:rPr>
              <w:t>校務基金</w:t>
            </w:r>
            <w:r w:rsidRPr="008F7B65">
              <w:rPr>
                <w:rFonts w:ascii="標楷體" w:eastAsia="標楷體" w:hAnsi="標楷體" w:cs="標楷體"/>
                <w:szCs w:val="24"/>
              </w:rPr>
              <w:t>：不指定用途，由本校統籌運用。</w:t>
            </w:r>
          </w:p>
          <w:p w14:paraId="36A0AC7E" w14:textId="3F24956A" w:rsidR="003B5BAF" w:rsidRDefault="00331256" w:rsidP="008F7B65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3B5BAF" w:rsidRPr="008F7B65">
              <w:rPr>
                <w:rFonts w:ascii="標楷體" w:eastAsia="標楷體" w:hAnsi="標楷體" w:cs="標楷體"/>
                <w:szCs w:val="24"/>
              </w:rPr>
              <w:t>提供</w:t>
            </w:r>
            <w:r w:rsidR="003B5BAF">
              <w:rPr>
                <w:rFonts w:eastAsia="Times New Roman"/>
                <w:szCs w:val="24"/>
                <w:u w:val="single"/>
              </w:rPr>
              <w:t xml:space="preserve">   </w:t>
            </w:r>
            <w:r w:rsidRPr="00331256">
              <w:rPr>
                <w:rFonts w:ascii="標楷體" w:eastAsia="標楷體" w:hAnsi="標楷體" w:cs="新細明體" w:hint="eastAsia"/>
                <w:szCs w:val="24"/>
                <w:u w:val="single"/>
              </w:rPr>
              <w:t>勞工所</w:t>
            </w:r>
            <w:r w:rsidRPr="00331256">
              <w:rPr>
                <w:rFonts w:ascii="標楷體" w:eastAsia="標楷體" w:hAnsi="標楷體" w:hint="eastAsia"/>
                <w:szCs w:val="24"/>
                <w:u w:val="single"/>
              </w:rPr>
              <w:t xml:space="preserve"> (</w:t>
            </w:r>
            <w:r w:rsidRPr="00331256">
              <w:rPr>
                <w:rFonts w:ascii="標楷體" w:eastAsia="標楷體" w:hAnsi="標楷體" w:cs="新細明體" w:hint="eastAsia"/>
                <w:szCs w:val="24"/>
                <w:u w:val="single"/>
              </w:rPr>
              <w:t>代碼</w:t>
            </w:r>
            <w:r w:rsidRPr="00331256">
              <w:rPr>
                <w:rFonts w:ascii="標楷體" w:eastAsia="標楷體" w:hAnsi="標楷體" w:hint="eastAsia"/>
                <w:szCs w:val="24"/>
                <w:u w:val="single"/>
              </w:rPr>
              <w:t>DB13)</w:t>
            </w:r>
            <w:r w:rsidR="003B5BAF">
              <w:rPr>
                <w:rFonts w:eastAsia="Times New Roman"/>
                <w:szCs w:val="24"/>
                <w:u w:val="single"/>
              </w:rPr>
              <w:t xml:space="preserve">    </w:t>
            </w:r>
            <w:r w:rsidR="003B5BAF" w:rsidRPr="008F7B65">
              <w:rPr>
                <w:rFonts w:ascii="標楷體" w:eastAsia="標楷體" w:hAnsi="標楷體"/>
                <w:szCs w:val="24"/>
              </w:rPr>
              <w:t>（系</w:t>
            </w:r>
            <w:r w:rsidR="003B5BAF" w:rsidRPr="008F7B65">
              <w:rPr>
                <w:rFonts w:ascii="標楷體" w:eastAsia="標楷體" w:hAnsi="標楷體" w:cs="標楷體"/>
                <w:szCs w:val="24"/>
              </w:rPr>
              <w:t>/所/院/單位）使用。</w:t>
            </w:r>
          </w:p>
          <w:p w14:paraId="4D061CF0" w14:textId="77777777" w:rsidR="002358B8" w:rsidRPr="002358B8" w:rsidRDefault="002358B8" w:rsidP="008F7B65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8F7B65">
              <w:rPr>
                <w:rFonts w:ascii="標楷體" w:eastAsia="標楷體" w:hAnsi="標楷體" w:cs="標楷體"/>
                <w:szCs w:val="24"/>
              </w:rPr>
              <w:t>□提供</w:t>
            </w:r>
            <w:r>
              <w:rPr>
                <w:rFonts w:eastAsia="Times New Roman"/>
                <w:szCs w:val="24"/>
                <w:u w:val="single"/>
              </w:rPr>
              <w:t xml:space="preserve">                            </w:t>
            </w:r>
            <w:r w:rsidRPr="008F7B65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研究中心</w:t>
            </w:r>
            <w:r w:rsidRPr="008F7B65">
              <w:rPr>
                <w:rFonts w:ascii="標楷體" w:eastAsia="標楷體" w:hAnsi="標楷體" w:cs="標楷體"/>
                <w:szCs w:val="24"/>
              </w:rPr>
              <w:t>）使用。</w:t>
            </w:r>
          </w:p>
          <w:p w14:paraId="7E9101BE" w14:textId="77777777" w:rsidR="003B5BAF" w:rsidRPr="008F7B65" w:rsidRDefault="003B5BAF" w:rsidP="008F7B65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8F7B65">
              <w:rPr>
                <w:rFonts w:ascii="標楷體" w:eastAsia="標楷體" w:hAnsi="標楷體" w:cs="標楷體"/>
                <w:szCs w:val="24"/>
              </w:rPr>
              <w:t>□提供</w:t>
            </w:r>
            <w:r>
              <w:rPr>
                <w:rFonts w:ascii="標楷體" w:eastAsia="Times New Roman" w:hAnsi="標楷體"/>
                <w:szCs w:val="24"/>
                <w:u w:val="single"/>
              </w:rPr>
              <w:t xml:space="preserve">                      </w:t>
            </w:r>
            <w:r w:rsidRPr="008F7B65">
              <w:rPr>
                <w:rFonts w:eastAsia="標楷體" w:cs="標楷體"/>
                <w:szCs w:val="24"/>
              </w:rPr>
              <w:t>學生獎助學金。</w:t>
            </w:r>
          </w:p>
          <w:p w14:paraId="1BFCDF12" w14:textId="77777777" w:rsidR="00BB7950" w:rsidRPr="00386398" w:rsidRDefault="003B5BAF" w:rsidP="00C15A4E">
            <w:pPr>
              <w:snapToGrid w:val="0"/>
              <w:rPr>
                <w:rFonts w:ascii="標楷體" w:eastAsia="標楷體" w:hAnsi="標楷體" w:cs="標楷體"/>
                <w:szCs w:val="24"/>
              </w:rPr>
            </w:pPr>
            <w:r w:rsidRPr="008F7B65">
              <w:rPr>
                <w:rFonts w:ascii="標楷體" w:eastAsia="標楷體" w:hAnsi="標楷體" w:cs="標楷體"/>
                <w:szCs w:val="24"/>
              </w:rPr>
              <w:t>□</w:t>
            </w:r>
            <w:r w:rsidRPr="008F7B65">
              <w:rPr>
                <w:rFonts w:eastAsia="標楷體" w:cs="標楷體"/>
                <w:szCs w:val="24"/>
              </w:rPr>
              <w:t>其他，請註明：</w:t>
            </w:r>
            <w:r>
              <w:rPr>
                <w:rFonts w:ascii="標楷體" w:eastAsia="標楷體" w:hAnsi="標楷體" w:cs="標楷體" w:hint="eastAsia"/>
                <w:szCs w:val="24"/>
              </w:rPr>
              <w:t>__________________________________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718E" w14:textId="77777777" w:rsidR="003B5BAF" w:rsidRDefault="003B5BAF" w:rsidP="00C15A4E">
            <w:pPr>
              <w:snapToGrid w:val="0"/>
              <w:rPr>
                <w:rFonts w:ascii="標楷體" w:eastAsia="標楷體" w:hAnsi="標楷體" w:cs="標楷體"/>
                <w:sz w:val="20"/>
                <w:szCs w:val="24"/>
              </w:rPr>
            </w:pPr>
            <w:r w:rsidRPr="003B5BAF">
              <w:rPr>
                <w:rFonts w:ascii="標楷體" w:eastAsia="標楷體" w:hAnsi="標楷體" w:cs="標楷體" w:hint="eastAsia"/>
                <w:sz w:val="20"/>
                <w:szCs w:val="24"/>
              </w:rPr>
              <w:t>本校訂定獎勵捐贈要點感謝熱心捐贈本校之單位或個人:</w:t>
            </w:r>
          </w:p>
          <w:p w14:paraId="453F4162" w14:textId="77777777" w:rsidR="00BB7950" w:rsidRPr="003B5BAF" w:rsidRDefault="00BB7950" w:rsidP="00C15A4E">
            <w:pPr>
              <w:snapToGrid w:val="0"/>
              <w:rPr>
                <w:rFonts w:ascii="標楷體" w:eastAsia="標楷體" w:hAnsi="標楷體" w:cs="標楷體"/>
                <w:sz w:val="20"/>
                <w:szCs w:val="24"/>
              </w:rPr>
            </w:pPr>
          </w:p>
          <w:p w14:paraId="26BC1C8D" w14:textId="77777777" w:rsidR="003B5BAF" w:rsidRPr="003B5BAF" w:rsidRDefault="003B5BAF" w:rsidP="003B5BAF">
            <w:pPr>
              <w:snapToGrid w:val="0"/>
              <w:ind w:left="200" w:hangingChars="100" w:hanging="200"/>
              <w:rPr>
                <w:rFonts w:ascii="標楷體" w:eastAsia="標楷體" w:hAnsi="標楷體" w:cs="標楷體"/>
                <w:sz w:val="20"/>
                <w:szCs w:val="24"/>
              </w:rPr>
            </w:pPr>
            <w:r w:rsidRPr="003B5BAF">
              <w:rPr>
                <w:rFonts w:ascii="標楷體" w:eastAsia="標楷體" w:hAnsi="標楷體" w:hint="eastAsia"/>
                <w:sz w:val="20"/>
                <w:szCs w:val="24"/>
              </w:rPr>
              <w:t>※</w:t>
            </w:r>
            <w:r w:rsidRPr="003B5BAF">
              <w:rPr>
                <w:rFonts w:ascii="標楷體" w:eastAsia="標楷體" w:hAnsi="標楷體" w:cs="標楷體" w:hint="eastAsia"/>
                <w:sz w:val="20"/>
                <w:szCs w:val="24"/>
              </w:rPr>
              <w:t>捐贈價值未滿新台幣壹拾萬元者致贈感謝函。</w:t>
            </w:r>
          </w:p>
          <w:p w14:paraId="19A01FCC" w14:textId="77777777" w:rsidR="003B5BAF" w:rsidRPr="003B5BAF" w:rsidRDefault="003B5BAF" w:rsidP="003B5BAF">
            <w:pPr>
              <w:snapToGrid w:val="0"/>
              <w:ind w:left="200" w:hangingChars="100" w:hanging="200"/>
              <w:rPr>
                <w:rFonts w:ascii="標楷體" w:eastAsia="標楷體" w:hAnsi="標楷體" w:cs="標楷體"/>
                <w:sz w:val="20"/>
                <w:szCs w:val="24"/>
              </w:rPr>
            </w:pPr>
            <w:r w:rsidRPr="003B5BAF">
              <w:rPr>
                <w:rFonts w:ascii="標楷體" w:eastAsia="標楷體" w:hAnsi="標楷體" w:hint="eastAsia"/>
                <w:sz w:val="20"/>
                <w:szCs w:val="24"/>
              </w:rPr>
              <w:t>※</w:t>
            </w:r>
            <w:r w:rsidRPr="003B5BAF">
              <w:rPr>
                <w:rFonts w:ascii="標楷體" w:eastAsia="標楷體" w:hAnsi="標楷體" w:cs="標楷體" w:hint="eastAsia"/>
                <w:sz w:val="20"/>
                <w:szCs w:val="24"/>
              </w:rPr>
              <w:t>捐贈價值達新台幣壹拾萬元以上者致贈感謝函、汽車通行證、體育館通行證、圖書館借書證等回饋。詳細申請辦法請洽秘書室媒體暨公關中心。</w:t>
            </w:r>
          </w:p>
        </w:tc>
      </w:tr>
      <w:tr w:rsidR="00D44E37" w14:paraId="34A709D4" w14:textId="77777777" w:rsidTr="00EC048A">
        <w:trPr>
          <w:cantSplit/>
          <w:trHeight w:val="661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E90A" w14:textId="77777777" w:rsidR="00BB7950" w:rsidRPr="00BB7950" w:rsidRDefault="00D44E37" w:rsidP="00BB7950">
            <w:pPr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cs="標楷體"/>
                <w:b/>
                <w:color w:val="FF0000"/>
                <w:sz w:val="22"/>
                <w:szCs w:val="36"/>
              </w:rPr>
              <w:t>*</w:t>
            </w:r>
            <w:r>
              <w:rPr>
                <w:rFonts w:eastAsia="標楷體"/>
                <w:b/>
                <w:sz w:val="32"/>
              </w:rPr>
              <w:t>收據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1B3F" w14:textId="77777777" w:rsidR="00D44E37" w:rsidRDefault="006079C7" w:rsidP="006F2239">
            <w:pPr>
              <w:rPr>
                <w:rFonts w:eastAsia="標楷體" w:cs="標楷體"/>
                <w:b/>
                <w:color w:val="FF0000"/>
                <w:sz w:val="22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36"/>
              </w:rPr>
              <w:t>*</w:t>
            </w:r>
            <w:r w:rsidR="00D44E37">
              <w:rPr>
                <w:rFonts w:eastAsia="標楷體"/>
                <w:szCs w:val="24"/>
              </w:rPr>
              <w:t>抬頭</w:t>
            </w:r>
            <w:r w:rsidR="00C15A4E">
              <w:rPr>
                <w:rFonts w:eastAsia="標楷體"/>
                <w:szCs w:val="24"/>
              </w:rPr>
              <w:t>：</w:t>
            </w:r>
            <w:r w:rsidR="00D44E37">
              <w:rPr>
                <w:rFonts w:ascii="標楷體" w:eastAsia="標楷體" w:hAnsi="標楷體" w:cs="標楷體"/>
                <w:szCs w:val="24"/>
              </w:rPr>
              <w:t>□</w:t>
            </w:r>
            <w:r w:rsidR="00D44E37">
              <w:rPr>
                <w:rFonts w:eastAsia="標楷體"/>
                <w:szCs w:val="24"/>
              </w:rPr>
              <w:t>同捐款人姓名</w:t>
            </w:r>
            <w:r w:rsidR="00D44E37">
              <w:rPr>
                <w:rFonts w:eastAsia="標楷體"/>
                <w:szCs w:val="24"/>
              </w:rPr>
              <w:t xml:space="preserve"> </w:t>
            </w:r>
            <w:r w:rsidR="00C15A4E">
              <w:rPr>
                <w:rFonts w:eastAsia="Times New Roman"/>
                <w:szCs w:val="24"/>
              </w:rPr>
              <w:t xml:space="preserve"> </w:t>
            </w:r>
            <w:r w:rsidR="00D44E37">
              <w:rPr>
                <w:rFonts w:ascii="標楷體" w:eastAsia="標楷體" w:hAnsi="標楷體" w:cs="標楷體"/>
                <w:szCs w:val="24"/>
              </w:rPr>
              <w:t>□其他</w:t>
            </w:r>
            <w:r w:rsidR="00D44E37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</w:t>
            </w:r>
            <w:r w:rsidR="00E42E8B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      </w:t>
            </w:r>
            <w:r w:rsidR="00D44E37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D44E3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62DA07F7" w14:textId="77777777" w:rsidR="00D44E37" w:rsidRDefault="006079C7" w:rsidP="006F2239">
            <w:pPr>
              <w:rPr>
                <w:rFonts w:ascii="標楷體" w:eastAsia="標楷體" w:hAnsi="標楷體" w:cs="標楷體"/>
                <w:b/>
                <w:color w:val="FF0000"/>
                <w:sz w:val="22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36"/>
              </w:rPr>
              <w:t>*</w:t>
            </w:r>
            <w:r w:rsidR="00D44E37">
              <w:rPr>
                <w:rFonts w:eastAsia="標楷體" w:cs="標楷體"/>
                <w:color w:val="000000"/>
                <w:szCs w:val="24"/>
              </w:rPr>
              <w:t>姓名公開徵信</w:t>
            </w:r>
            <w:r w:rsidR="00C15A4E">
              <w:rPr>
                <w:rFonts w:eastAsia="標楷體" w:cs="標楷體"/>
                <w:color w:val="000000"/>
                <w:szCs w:val="24"/>
              </w:rPr>
              <w:t>於本校捐款中正網站：</w:t>
            </w:r>
            <w:r w:rsidR="00D44E37">
              <w:rPr>
                <w:rFonts w:ascii="標楷體" w:eastAsia="標楷體" w:hAnsi="標楷體" w:cs="標楷體"/>
                <w:szCs w:val="24"/>
              </w:rPr>
              <w:t>□</w:t>
            </w:r>
            <w:r w:rsidR="00D44E37">
              <w:rPr>
                <w:rFonts w:eastAsia="標楷體" w:cs="標楷體"/>
                <w:color w:val="000000"/>
                <w:szCs w:val="24"/>
              </w:rPr>
              <w:t>同意</w:t>
            </w:r>
            <w:r w:rsidR="00D44E37">
              <w:rPr>
                <w:rFonts w:eastAsia="標楷體" w:cs="標楷體"/>
                <w:color w:val="000000"/>
                <w:szCs w:val="24"/>
              </w:rPr>
              <w:t xml:space="preserve">   </w:t>
            </w:r>
            <w:r w:rsidR="00D44E37">
              <w:rPr>
                <w:rFonts w:ascii="標楷體" w:eastAsia="標楷體" w:hAnsi="標楷體" w:cs="標楷體"/>
                <w:szCs w:val="24"/>
              </w:rPr>
              <w:t>□</w:t>
            </w:r>
            <w:r w:rsidR="00D44E37">
              <w:rPr>
                <w:rFonts w:eastAsia="標楷體" w:cs="標楷體"/>
                <w:color w:val="000000"/>
                <w:szCs w:val="24"/>
              </w:rPr>
              <w:t>不同意（</w:t>
            </w:r>
            <w:r w:rsidR="00D44E37">
              <w:rPr>
                <w:rFonts w:ascii="標楷體" w:eastAsia="標楷體" w:hAnsi="標楷體" w:cs="標楷體"/>
                <w:color w:val="000000"/>
                <w:szCs w:val="24"/>
              </w:rPr>
              <w:t>一律用「中正人」</w:t>
            </w:r>
            <w:r w:rsidR="00D44E37">
              <w:rPr>
                <w:rFonts w:eastAsia="標楷體" w:cs="標楷體"/>
                <w:color w:val="000000"/>
                <w:szCs w:val="24"/>
              </w:rPr>
              <w:t>）</w:t>
            </w:r>
            <w:r w:rsidR="00D44E37">
              <w:rPr>
                <w:rFonts w:eastAsia="標楷體" w:cs="標楷體"/>
                <w:color w:val="000000"/>
                <w:szCs w:val="24"/>
              </w:rPr>
              <w:t xml:space="preserve"> </w:t>
            </w:r>
          </w:p>
          <w:p w14:paraId="617084E4" w14:textId="77777777" w:rsidR="00BB7950" w:rsidRPr="007F6BF0" w:rsidRDefault="00D44E37" w:rsidP="00C15A4E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36"/>
              </w:rPr>
              <w:t>*</w:t>
            </w:r>
            <w:r w:rsidR="00C15A4E" w:rsidRPr="00C15A4E">
              <w:rPr>
                <w:rFonts w:ascii="標楷體" w:eastAsia="標楷體" w:hAnsi="標楷體" w:cs="標楷體"/>
                <w:szCs w:val="24"/>
              </w:rPr>
              <w:t>收據</w:t>
            </w:r>
            <w:r w:rsidR="00C15A4E">
              <w:rPr>
                <w:rFonts w:ascii="標楷體" w:eastAsia="標楷體" w:hAnsi="標楷體" w:cs="標楷體"/>
                <w:szCs w:val="24"/>
              </w:rPr>
              <w:t>寄發地點</w:t>
            </w:r>
            <w:r>
              <w:rPr>
                <w:rFonts w:ascii="標楷體" w:eastAsia="標楷體" w:hAnsi="標楷體" w:cs="標楷體"/>
                <w:szCs w:val="24"/>
              </w:rPr>
              <w:t>：□同通訊地址    或□□□□□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</w:tc>
      </w:tr>
      <w:tr w:rsidR="00A75344" w14:paraId="670DB6FC" w14:textId="77777777" w:rsidTr="00EC048A">
        <w:trPr>
          <w:cantSplit/>
          <w:trHeight w:val="661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CC2E" w14:textId="77777777" w:rsidR="00A75344" w:rsidRDefault="00A75344" w:rsidP="006F2239">
            <w:pPr>
              <w:jc w:val="center"/>
              <w:rPr>
                <w:rFonts w:eastAsia="標楷體" w:cs="標楷體"/>
                <w:b/>
                <w:color w:val="FF0000"/>
                <w:sz w:val="22"/>
                <w:szCs w:val="36"/>
              </w:rPr>
            </w:pPr>
            <w:r>
              <w:rPr>
                <w:rFonts w:eastAsia="標楷體"/>
                <w:b/>
                <w:sz w:val="32"/>
              </w:rPr>
              <w:t>備註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C318" w14:textId="77777777" w:rsidR="00C15A4E" w:rsidRPr="00EC048A" w:rsidRDefault="00C15A4E" w:rsidP="00C15A4E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>※營利事業或個人捐款公立學校，得視為對政府之捐贈，可列為當年度費用，且不受金額限</w:t>
            </w:r>
          </w:p>
          <w:p w14:paraId="3BEA6D60" w14:textId="77777777" w:rsidR="00C15A4E" w:rsidRPr="00EC048A" w:rsidRDefault="00C15A4E" w:rsidP="00C15A4E">
            <w:pPr>
              <w:adjustRightInd w:val="0"/>
              <w:snapToGrid w:val="0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>制，皆可在當年度所得稅申報時全數扣抵，但超過當年度所得總額部分，不可遞延至下年</w:t>
            </w:r>
          </w:p>
          <w:p w14:paraId="2B72C6E1" w14:textId="77777777" w:rsidR="00C15A4E" w:rsidRPr="00EC048A" w:rsidRDefault="00C15A4E" w:rsidP="00C15A4E">
            <w:pPr>
              <w:adjustRightInd w:val="0"/>
              <w:snapToGrid w:val="0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>度扣除。</w:t>
            </w:r>
          </w:p>
          <w:p w14:paraId="6D4478C2" w14:textId="77777777" w:rsidR="00C15A4E" w:rsidRPr="00EC048A" w:rsidRDefault="00C15A4E" w:rsidP="00C15A4E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>※請</w:t>
            </w:r>
            <w:proofErr w:type="gramStart"/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>填妥本捐款</w:t>
            </w:r>
            <w:proofErr w:type="gramEnd"/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>單後，連同相關資料郵寄、傳真或Email至本校秘書室媒體暨公關中心。</w:t>
            </w:r>
          </w:p>
          <w:p w14:paraId="76D98E34" w14:textId="77777777" w:rsidR="00C15A4E" w:rsidRPr="00EC048A" w:rsidRDefault="00C15A4E" w:rsidP="00C15A4E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 xml:space="preserve">   1.地址：62102嘉義縣民雄鄉大學路一段168號6樓 秘書室媒體暨公關中心</w:t>
            </w:r>
          </w:p>
          <w:p w14:paraId="1331581B" w14:textId="77777777" w:rsidR="00A75344" w:rsidRPr="00EC048A" w:rsidRDefault="00C15A4E" w:rsidP="00C15A4E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EC048A">
              <w:rPr>
                <w:rFonts w:ascii="標楷體" w:eastAsia="標楷體" w:hAnsi="標楷體" w:hint="eastAsia"/>
                <w:sz w:val="22"/>
                <w:szCs w:val="22"/>
              </w:rPr>
              <w:t xml:space="preserve">   2.</w:t>
            </w:r>
            <w:r w:rsidR="00B66B5E" w:rsidRPr="00B66B5E">
              <w:rPr>
                <w:rFonts w:ascii="標楷體" w:eastAsia="標楷體" w:hAnsi="標楷體" w:hint="eastAsia"/>
                <w:sz w:val="22"/>
                <w:szCs w:val="22"/>
              </w:rPr>
              <w:t>電話：05-2720411#10252 陳小姐；傳真：05-2724297；電子信箱：mprc@ccu.edu.tw</w:t>
            </w:r>
          </w:p>
        </w:tc>
      </w:tr>
    </w:tbl>
    <w:p w14:paraId="1431BDB6" w14:textId="77777777" w:rsidR="006F2239" w:rsidRDefault="005532E7">
      <w:pPr>
        <w:pageBreakBefore/>
        <w:spacing w:line="24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347B2A0" wp14:editId="009C9738">
                <wp:simplePos x="0" y="0"/>
                <wp:positionH relativeFrom="column">
                  <wp:posOffset>40640</wp:posOffset>
                </wp:positionH>
                <wp:positionV relativeFrom="paragraph">
                  <wp:posOffset>182245</wp:posOffset>
                </wp:positionV>
                <wp:extent cx="7048500" cy="9966960"/>
                <wp:effectExtent l="127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996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524FE" w14:textId="77777777" w:rsidR="00A75344" w:rsidRDefault="00704DFA" w:rsidP="00A75344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個人資料提供告知</w:t>
                            </w:r>
                            <w:r w:rsidR="00A75344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2C38D98D" w14:textId="77777777" w:rsidR="00A75344" w:rsidRDefault="00A75344" w:rsidP="00A75344">
                            <w:pPr>
                              <w:spacing w:line="240" w:lineRule="exact"/>
                            </w:pPr>
                          </w:p>
                          <w:p w14:paraId="1BFEAF52" w14:textId="77777777" w:rsidR="00A75344" w:rsidRPr="00295781" w:rsidRDefault="00A75344" w:rsidP="00A75344">
                            <w:pPr>
                              <w:spacing w:line="360" w:lineRule="exact"/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04DFA"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  <w:t>本告知</w:t>
                            </w:r>
                            <w:r w:rsidRPr="00295781"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  <w:t>書說明</w:t>
                            </w:r>
                            <w:r w:rsidRPr="00295781">
                              <w:rPr>
                                <w:rFonts w:eastAsia="標楷體" w:hint="eastAsia"/>
                                <w:kern w:val="0"/>
                                <w:sz w:val="22"/>
                                <w:szCs w:val="22"/>
                              </w:rPr>
                              <w:t>國立中正大學</w:t>
                            </w:r>
                            <w:r w:rsidRPr="00295781"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  <w:t>（以下簡稱本</w:t>
                            </w:r>
                            <w:r w:rsidRPr="00295781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校</w:t>
                            </w:r>
                            <w:r w:rsidRPr="00295781"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  <w:t>）將如何處理本表單所蒐集到的個人資料。</w:t>
                            </w:r>
                          </w:p>
                          <w:p w14:paraId="1498A001" w14:textId="77777777" w:rsidR="00C15A4E" w:rsidRDefault="00A75344" w:rsidP="00A75344">
                            <w:pPr>
                              <w:spacing w:line="360" w:lineRule="exact"/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704DFA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請您詳閱、瞭解</w:t>
                            </w:r>
                            <w:r w:rsidR="00010DDB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本告知</w:t>
                            </w:r>
                            <w:r w:rsidRPr="00295781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書之所有內容及其後</w:t>
                            </w:r>
                            <w:r w:rsidR="00704DFA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修改變更規定。若您未滿二十歲，應於您的法定代理人閱讀、瞭解</w:t>
                            </w:r>
                          </w:p>
                          <w:p w14:paraId="3E3EF738" w14:textId="77777777" w:rsidR="00C15A4E" w:rsidRDefault="00330400" w:rsidP="00C15A4E">
                            <w:pPr>
                              <w:spacing w:line="360" w:lineRule="exact"/>
                              <w:ind w:firstLineChars="200" w:firstLine="440"/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本告知</w:t>
                            </w:r>
                            <w:r w:rsidR="00A75344" w:rsidRPr="00295781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書之所有內容及其後修改變更規定後，方得使用本服務，但若您已接受本服務，視為您已取得法定代理</w:t>
                            </w:r>
                          </w:p>
                          <w:p w14:paraId="109EE34F" w14:textId="77777777" w:rsidR="00A75344" w:rsidRPr="00295781" w:rsidRDefault="00A75344" w:rsidP="00C15A4E">
                            <w:pPr>
                              <w:spacing w:line="360" w:lineRule="exact"/>
                              <w:ind w:firstLineChars="200" w:firstLine="440"/>
                              <w:rPr>
                                <w:rFonts w:eastAsia="標楷體" w:hAnsi="標楷體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95781">
                              <w:rPr>
                                <w:rFonts w:eastAsia="標楷體" w:hAnsi="標楷體" w:hint="eastAsia"/>
                                <w:kern w:val="0"/>
                                <w:sz w:val="22"/>
                                <w:szCs w:val="22"/>
                              </w:rPr>
                              <w:t>人之同意，並遵守以下所有規範。</w:t>
                            </w:r>
                          </w:p>
                          <w:p w14:paraId="3A82F783" w14:textId="77777777" w:rsidR="00A75344" w:rsidRPr="003976E6" w:rsidRDefault="00A75344" w:rsidP="00A75344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基本資料之蒐集、更新及保管</w:t>
                            </w:r>
                          </w:p>
                          <w:p w14:paraId="4D5E1DB4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1.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校蒐集您的個人資料在中華民國「個人資料保護法」與相關法令之規範下，依據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校【隱私權政</w:t>
                            </w:r>
                          </w:p>
                          <w:p w14:paraId="2EA65650" w14:textId="77777777" w:rsidR="00A75344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策聲明】，蒐集、處理及利用您的個人資料。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請於申請時提供您本人正確、最新及完整的個人資料</w:t>
                            </w:r>
                          </w:p>
                          <w:p w14:paraId="3E49FF53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2.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校因執行業務所蒐集您的個人資料。</w:t>
                            </w:r>
                          </w:p>
                          <w:p w14:paraId="37D4D8D6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3.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若您的個人資料有任何異動，請主動向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校申請更正，使其保持正確、最新及完整。</w:t>
                            </w:r>
                          </w:p>
                          <w:p w14:paraId="7B8F60BB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4.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若您提供錯誤、不實、過時或不完整或具誤導性的資料，</w:t>
                            </w:r>
                            <w:r w:rsidRPr="003976E6">
                              <w:rPr>
                                <w:rFonts w:ascii="標楷體" w:eastAsia="標楷體" w:hAnsi="標楷體"/>
                                <w:szCs w:val="24"/>
                              </w:rPr>
                              <w:t>您將損失相關權益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14:paraId="467EE1B7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5.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您可依中華民國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「個人資料保護法」，就您的個人資料行使以下權利：</w:t>
                            </w:r>
                          </w:p>
                          <w:p w14:paraId="0CA60605" w14:textId="77777777" w:rsidR="00A75344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（1）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請求查詢或閱覽。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（2）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製給複製本。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（3）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請求補充或更正。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（4）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請求停止蒐集、處理及利</w:t>
                            </w:r>
                          </w:p>
                          <w:p w14:paraId="5841ADCE" w14:textId="77777777" w:rsidR="00A75344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用。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（5）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請求刪除。</w:t>
                            </w:r>
                          </w:p>
                          <w:p w14:paraId="6AB59651" w14:textId="77777777" w:rsidR="00A75344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但因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校執行職務或業務所必須者，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校得拒絕之。若您欲執行上述權利時，請參考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校【隱私權</w:t>
                            </w:r>
                          </w:p>
                          <w:p w14:paraId="5354A380" w14:textId="77777777" w:rsidR="00A75344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政策聲明】之個人資料保護聯絡窗口聯絡方式與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校連繫。但因您行使上述權利，而導致權益受損</w:t>
                            </w:r>
                          </w:p>
                          <w:p w14:paraId="71114BED" w14:textId="77777777" w:rsidR="00A75344" w:rsidRPr="003976E6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時，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校將不負相關賠償責任。</w:t>
                            </w:r>
                          </w:p>
                          <w:p w14:paraId="3F9AA88D" w14:textId="77777777" w:rsidR="00A75344" w:rsidRDefault="00A75344" w:rsidP="00A75344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蒐集個人資料之目的</w:t>
                            </w:r>
                          </w:p>
                          <w:p w14:paraId="2B4100F7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1.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校為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  <w:u w:val="single"/>
                              </w:rPr>
                              <w:t>執行教育及行政相關業務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需蒐集您的個人資料。</w:t>
                            </w:r>
                          </w:p>
                          <w:p w14:paraId="77CED21A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2.當您的個人資料使用方式與當初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校蒐集的目的不同時，我們會在使用前先徵求您的書面同意，您</w:t>
                            </w:r>
                          </w:p>
                          <w:p w14:paraId="545F2F7F" w14:textId="77777777" w:rsidR="00A75344" w:rsidRPr="003976E6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可以拒絕向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校提供個人資料，但您可能因此喪失您的權益。</w:t>
                            </w:r>
                          </w:p>
                          <w:p w14:paraId="62AE054F" w14:textId="77777777" w:rsidR="00A75344" w:rsidRPr="003976E6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3.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校利用您的個人資料期間為即日起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  <w:u w:val="single"/>
                              </w:rPr>
                              <w:t>至特定目的消失或法定期限止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，利用地區為台灣地區。</w:t>
                            </w:r>
                          </w:p>
                          <w:p w14:paraId="490E904D" w14:textId="77777777" w:rsidR="00A75344" w:rsidRPr="003976E6" w:rsidRDefault="00A75344" w:rsidP="00A75344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基本資料之保密</w:t>
                            </w:r>
                          </w:p>
                          <w:p w14:paraId="4EC2A354" w14:textId="77777777" w:rsidR="00A75344" w:rsidRDefault="00A75344" w:rsidP="00A75344">
                            <w:pPr>
                              <w:spacing w:line="360" w:lineRule="exact"/>
                              <w:ind w:left="284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您的個人資料受到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校【隱私權政策聲明】之保護及規範。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校如違反「個人資料保護法」規定或</w:t>
                            </w:r>
                          </w:p>
                          <w:p w14:paraId="1C00A0B0" w14:textId="77777777" w:rsidR="00C15A4E" w:rsidRDefault="00A75344" w:rsidP="00C15A4E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因天災、事變或其他不可抗力所致者，致您的個人資料被竊取、洩漏、竄改、遭其他侵害者，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校將</w:t>
                            </w:r>
                          </w:p>
                          <w:p w14:paraId="5F214B3D" w14:textId="77777777" w:rsidR="00A75344" w:rsidRPr="003976E6" w:rsidRDefault="00A75344" w:rsidP="00C15A4E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於查明後以電話、信函、電子郵件或網站公告等方法，擇適當方式通知您。</w:t>
                            </w:r>
                          </w:p>
                          <w:p w14:paraId="1B50520E" w14:textId="77777777" w:rsidR="00A75344" w:rsidRPr="003976E6" w:rsidRDefault="00704DFA" w:rsidP="00A75344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spacing w:line="360" w:lineRule="exact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告知書</w:t>
                            </w:r>
                            <w:r w:rsidR="00A75344" w:rsidRPr="003976E6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之效力</w:t>
                            </w:r>
                          </w:p>
                          <w:p w14:paraId="7368B654" w14:textId="77777777" w:rsidR="00330400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1.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當您勾選</w:t>
                            </w:r>
                            <w:r w:rsidR="00704DFA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「我已經詳閱並且同意背面『</w:t>
                            </w:r>
                            <w:r w:rsidR="00704DFA" w:rsidRPr="00704DFA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個人資料提供告知書</w:t>
                            </w:r>
                            <w:r w:rsidR="00704DFA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』。」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時，即表示您已閱讀、瞭解並同</w:t>
                            </w:r>
                          </w:p>
                          <w:p w14:paraId="1327AD27" w14:textId="77777777" w:rsidR="00A75344" w:rsidRDefault="00330400" w:rsidP="00330400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意本告知</w:t>
                            </w:r>
                            <w:r w:rsidR="00A75344"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書之所有內容。</w:t>
                            </w:r>
                          </w:p>
                          <w:p w14:paraId="742A75B9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2.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="0033040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校保留隨時修改本告知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書規範之權利，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校將於修改規範時，於</w:t>
                            </w:r>
                            <w:r w:rsidRPr="003976E6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本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校網頁(站)公告修改之事實，</w:t>
                            </w:r>
                          </w:p>
                          <w:p w14:paraId="1BF34221" w14:textId="77777777" w:rsidR="00A75344" w:rsidRDefault="00A75344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不另作個別通知。如果您不同意修改的內容，請勿繼續接受本服務。否則將視為您已同意並接受本</w:t>
                            </w:r>
                          </w:p>
                          <w:p w14:paraId="5E3CB2A5" w14:textId="77777777" w:rsidR="00A75344" w:rsidRDefault="00330400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告知</w:t>
                            </w:r>
                            <w:r w:rsidR="00A75344"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書該等增訂或修改內容之拘束。</w:t>
                            </w:r>
                          </w:p>
                          <w:p w14:paraId="599E48CB" w14:textId="77777777" w:rsidR="00A75344" w:rsidRDefault="00A75344" w:rsidP="00A75344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3.</w:t>
                            </w:r>
                            <w:r w:rsidR="0033040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您自本告知書取得的任何建議或資訊，無論是書面或口頭形式，除非本告知</w:t>
                            </w: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書條款有明確規定，均</w:t>
                            </w:r>
                          </w:p>
                          <w:p w14:paraId="285B8052" w14:textId="77777777" w:rsidR="00A75344" w:rsidRPr="003976E6" w:rsidRDefault="00330400" w:rsidP="00A75344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不構成本告知</w:t>
                            </w:r>
                            <w:r w:rsidR="00A75344"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條款以外之任何保證。</w:t>
                            </w:r>
                          </w:p>
                          <w:p w14:paraId="595684D5" w14:textId="77777777" w:rsidR="00A75344" w:rsidRPr="003976E6" w:rsidRDefault="00A75344" w:rsidP="00A75344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準據法與管轄法院</w:t>
                            </w:r>
                          </w:p>
                          <w:p w14:paraId="6732BE50" w14:textId="77777777" w:rsidR="00A75344" w:rsidRDefault="00330400" w:rsidP="00A75344">
                            <w:pPr>
                              <w:spacing w:line="360" w:lineRule="exact"/>
                              <w:ind w:left="284" w:firstLineChars="100" w:firstLine="24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本告知書之解釋與適用，以及本告知</w:t>
                            </w:r>
                            <w:r w:rsidR="00A75344"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書有關之爭議，均應依照中華民國法律予以處理，並以臺灣嘉</w:t>
                            </w:r>
                          </w:p>
                          <w:p w14:paraId="20BBE239" w14:textId="77777777" w:rsidR="006F2239" w:rsidRDefault="00A75344" w:rsidP="00C15A4E">
                            <w:pPr>
                              <w:spacing w:line="360" w:lineRule="exact"/>
                              <w:ind w:firstLineChars="200" w:firstLine="480"/>
                            </w:pPr>
                            <w:r w:rsidRPr="003976E6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義地方法院為管轄法院。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2pt;margin-top:14.35pt;width:555pt;height:784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" stroked="f">
                <v:textbox inset="0,0,0,0">
                  <w:txbxContent>
                    <w:p w:rsidR="00A75344" w:rsidRDefault="00704DFA" w:rsidP="00A75344">
                      <w:pPr>
                        <w:spacing w:line="360" w:lineRule="exact"/>
                        <w:jc w:val="center"/>
                      </w:pP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個人資料提供告知</w:t>
                      </w:r>
                      <w:r w:rsidR="00A75344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  <w:p w:rsidR="00A75344" w:rsidRDefault="00A75344" w:rsidP="00A75344">
                      <w:pPr>
                        <w:spacing w:line="240" w:lineRule="exact"/>
                      </w:pPr>
                    </w:p>
                    <w:p w:rsidR="00A75344" w:rsidRPr="00295781" w:rsidRDefault="00A75344" w:rsidP="00A75344">
                      <w:pPr>
                        <w:spacing w:line="360" w:lineRule="exact"/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04DFA"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  <w:t>本告知</w:t>
                      </w:r>
                      <w:r w:rsidRPr="00295781"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  <w:t>書說明</w:t>
                      </w:r>
                      <w:r w:rsidRPr="00295781">
                        <w:rPr>
                          <w:rFonts w:eastAsia="標楷體" w:hint="eastAsia"/>
                          <w:kern w:val="0"/>
                          <w:sz w:val="22"/>
                          <w:szCs w:val="22"/>
                        </w:rPr>
                        <w:t>國立中正大學</w:t>
                      </w:r>
                      <w:r w:rsidRPr="00295781"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  <w:t>（以下簡稱本</w:t>
                      </w:r>
                      <w:r w:rsidRPr="00295781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校</w:t>
                      </w:r>
                      <w:r w:rsidRPr="00295781"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  <w:t>）將如何處理本表單所蒐集到的個人資料。</w:t>
                      </w:r>
                    </w:p>
                    <w:p w:rsidR="00C15A4E" w:rsidRDefault="00A75344" w:rsidP="00A75344">
                      <w:pPr>
                        <w:spacing w:line="360" w:lineRule="exact"/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 w:rsidR="00704DFA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請您詳閱、瞭解</w:t>
                      </w:r>
                      <w:r w:rsidR="00010DDB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本告知</w:t>
                      </w:r>
                      <w:r w:rsidRPr="00295781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書之所有內容及其後</w:t>
                      </w:r>
                      <w:r w:rsidR="00704DFA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修改變更規定。若您未滿二十歲，應於您的法定代理人閱讀、瞭解</w:t>
                      </w:r>
                    </w:p>
                    <w:p w:rsidR="00C15A4E" w:rsidRDefault="00330400" w:rsidP="00C15A4E">
                      <w:pPr>
                        <w:spacing w:line="360" w:lineRule="exact"/>
                        <w:ind w:firstLineChars="200" w:firstLine="440"/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本告知</w:t>
                      </w:r>
                      <w:r w:rsidR="00A75344" w:rsidRPr="00295781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書之所有內容及其後修改變更規定後，方得使用本服務，但若您已接受本服務，視為您已取得法定代理</w:t>
                      </w:r>
                    </w:p>
                    <w:p w:rsidR="00A75344" w:rsidRPr="00295781" w:rsidRDefault="00A75344" w:rsidP="00C15A4E">
                      <w:pPr>
                        <w:spacing w:line="360" w:lineRule="exact"/>
                        <w:ind w:firstLineChars="200" w:firstLine="440"/>
                        <w:rPr>
                          <w:rFonts w:eastAsia="標楷體" w:hAnsi="標楷體"/>
                          <w:kern w:val="0"/>
                          <w:sz w:val="22"/>
                          <w:szCs w:val="22"/>
                        </w:rPr>
                      </w:pPr>
                      <w:r w:rsidRPr="00295781">
                        <w:rPr>
                          <w:rFonts w:eastAsia="標楷體" w:hAnsi="標楷體" w:hint="eastAsia"/>
                          <w:kern w:val="0"/>
                          <w:sz w:val="22"/>
                          <w:szCs w:val="22"/>
                        </w:rPr>
                        <w:t>人之同意，並遵守以下所有規範。</w:t>
                      </w:r>
                    </w:p>
                    <w:p w:rsidR="00A75344" w:rsidRPr="003976E6" w:rsidRDefault="00A75344" w:rsidP="00A75344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spacing w:line="360" w:lineRule="exact"/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基本資料之蒐集、更新及保管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1.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校蒐集您的個人資料在中華民國「個人資料保護法」與相關法令之規範下，依據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校【隱私權政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策聲明】，蒐集、處理及利用您的個人資料。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請於申請時提供您本人正確、最新及完整的個人資料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2.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校因執行業務所蒐集您的個人資料。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3.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若您的個人資料有任何異動，請主動向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校申請更正，使其保持正確、最新及完整。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4.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若您提供錯誤、不實、過時或不完整或具誤導性的資料，</w:t>
                      </w:r>
                      <w:r w:rsidRPr="003976E6">
                        <w:rPr>
                          <w:rFonts w:ascii="標楷體" w:eastAsia="標楷體" w:hAnsi="標楷體"/>
                          <w:szCs w:val="24"/>
                        </w:rPr>
                        <w:t>您將損失相關權益</w:t>
                      </w:r>
                      <w:r w:rsidRPr="003976E6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5.</w:t>
                      </w:r>
                      <w:r w:rsidRPr="003976E6">
                        <w:rPr>
                          <w:rFonts w:ascii="標楷體" w:eastAsia="標楷體" w:hAnsi="標楷體" w:hint="eastAsia"/>
                          <w:szCs w:val="24"/>
                        </w:rPr>
                        <w:t>您可依中華民國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「個人資料保護法」，就您的個人資料行使以下權利：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（1）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請求查詢或閱覽。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（2）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製給複製本。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（3）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請求補充或更正。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（4）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請求停止蒐集、處理及利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用。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（5）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請求刪除。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但因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校執行職務或業務所必須者，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校得拒絕之。若您欲執行上述權利時，請參考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校【隱私權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政策聲明】之個人資料保護聯絡窗口聯絡方式與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校連繫。但因您行使上述權利，而導致權益受損</w:t>
                      </w:r>
                    </w:p>
                    <w:p w:rsidR="00A75344" w:rsidRPr="003976E6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時，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校將不負相關賠償責任。</w:t>
                      </w:r>
                    </w:p>
                    <w:p w:rsidR="00A75344" w:rsidRDefault="00A75344" w:rsidP="00A75344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spacing w:line="360" w:lineRule="exact"/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蒐集個人資料之目的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1.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校為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  <w:u w:val="single"/>
                        </w:rPr>
                        <w:t>執行教育及行政相關業務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需蒐集您的個人資料。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2.當您的個人資料使用方式與當初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校蒐集的目的不同時，我們會在使用前先徵求您的書面同意，您</w:t>
                      </w:r>
                    </w:p>
                    <w:p w:rsidR="00A75344" w:rsidRPr="003976E6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可以拒絕向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校提供個人資料，但您可能因此喪失您的權益。</w:t>
                      </w:r>
                    </w:p>
                    <w:p w:rsidR="00A75344" w:rsidRPr="003976E6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3.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校利用您的個人資料期間為即日起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  <w:u w:val="single"/>
                        </w:rPr>
                        <w:t>至特定目的消失或法定期限止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，利用地區為台灣地區。</w:t>
                      </w:r>
                    </w:p>
                    <w:p w:rsidR="00A75344" w:rsidRPr="003976E6" w:rsidRDefault="00A75344" w:rsidP="00A75344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spacing w:line="360" w:lineRule="exact"/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基本資料之保密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left="284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 xml:space="preserve">　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您的個人資料受到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校【隱私權政策聲明】之保護及規範。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校如違反「個人資料保護法」規定或</w:t>
                      </w:r>
                    </w:p>
                    <w:p w:rsidR="00C15A4E" w:rsidRDefault="00A75344" w:rsidP="00C15A4E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因天災、事變或其他不可抗力所致者，致您的個人資料被竊取、洩漏、竄改、遭其他侵害者，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校將</w:t>
                      </w:r>
                    </w:p>
                    <w:p w:rsidR="00A75344" w:rsidRPr="003976E6" w:rsidRDefault="00A75344" w:rsidP="00C15A4E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於查明後以電話、信函、電子郵件或網站公告等方法，擇適當方式通知您。</w:t>
                      </w:r>
                    </w:p>
                    <w:p w:rsidR="00A75344" w:rsidRPr="003976E6" w:rsidRDefault="00704DFA" w:rsidP="00A75344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spacing w:line="360" w:lineRule="exact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告知書</w:t>
                      </w:r>
                      <w:r w:rsidR="00A75344" w:rsidRPr="003976E6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之效力</w:t>
                      </w:r>
                    </w:p>
                    <w:p w:rsidR="00330400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1.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當您勾選</w:t>
                      </w:r>
                      <w:r w:rsidR="00704DFA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「我已經詳閱並且同意背面『</w:t>
                      </w:r>
                      <w:r w:rsidR="00704DFA" w:rsidRPr="00704DFA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個人資料提供告知書</w:t>
                      </w:r>
                      <w:r w:rsidR="00704DFA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』。」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時，即表示您已閱讀、瞭解並同</w:t>
                      </w:r>
                    </w:p>
                    <w:p w:rsidR="00A75344" w:rsidRDefault="00330400" w:rsidP="00330400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意本告知</w:t>
                      </w:r>
                      <w:r w:rsidR="00A75344"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書之所有內容。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2.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="0033040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校保留隨時修改本告知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書規範之權利，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校將於修改規範時，於</w:t>
                      </w:r>
                      <w:r w:rsidRPr="003976E6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本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校網頁(站)公告修改之事實，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不另作個別通知。如果您不同意修改的內容，請勿繼續接受本服務。否則將視為您已同意並接受本</w:t>
                      </w:r>
                    </w:p>
                    <w:p w:rsidR="00A75344" w:rsidRDefault="00330400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告知</w:t>
                      </w:r>
                      <w:r w:rsidR="00A75344"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書該等增訂或修改內容之拘束。</w:t>
                      </w:r>
                    </w:p>
                    <w:p w:rsidR="00A75344" w:rsidRDefault="00A75344" w:rsidP="00A75344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3.</w:t>
                      </w:r>
                      <w:r w:rsidR="0033040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您自本告知書取得的任何建議或資訊，無論是書面或口頭形式，除非本告知</w:t>
                      </w: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書條款有明確規定，均</w:t>
                      </w:r>
                    </w:p>
                    <w:p w:rsidR="00A75344" w:rsidRPr="003976E6" w:rsidRDefault="00330400" w:rsidP="00A75344">
                      <w:pPr>
                        <w:spacing w:line="360" w:lineRule="exact"/>
                        <w:ind w:firstLineChars="300" w:firstLine="72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不構成本告知</w:t>
                      </w:r>
                      <w:r w:rsidR="00A75344"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條款以外之任何保證。</w:t>
                      </w:r>
                    </w:p>
                    <w:p w:rsidR="00A75344" w:rsidRPr="003976E6" w:rsidRDefault="00A75344" w:rsidP="00A75344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spacing w:line="360" w:lineRule="exact"/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</w:pPr>
                      <w:r w:rsidRPr="003976E6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準據法與管轄法院</w:t>
                      </w:r>
                    </w:p>
                    <w:p w:rsidR="00A75344" w:rsidRDefault="00330400" w:rsidP="00A75344">
                      <w:pPr>
                        <w:spacing w:line="360" w:lineRule="exact"/>
                        <w:ind w:left="284" w:firstLineChars="100" w:firstLine="24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本告知書之解釋與適用，以及本告知</w:t>
                      </w:r>
                      <w:r w:rsidR="00A75344"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書有關之爭議，均應依照中華民國法律予以處理，並以臺灣嘉</w:t>
                      </w:r>
                    </w:p>
                    <w:p w:rsidR="006F2239" w:rsidRDefault="00A75344" w:rsidP="00C15A4E">
                      <w:pPr>
                        <w:spacing w:line="360" w:lineRule="exact"/>
                        <w:ind w:firstLineChars="200" w:firstLine="480"/>
                      </w:pPr>
                      <w:r w:rsidRPr="003976E6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義地方法院為管轄法院。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2239" w:rsidSect="009F5D65">
      <w:pgSz w:w="11906" w:h="16838"/>
      <w:pgMar w:top="283" w:right="283" w:bottom="709" w:left="28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827D" w14:textId="77777777" w:rsidR="00004574" w:rsidRDefault="00004574" w:rsidP="003A353A">
      <w:r>
        <w:separator/>
      </w:r>
    </w:p>
  </w:endnote>
  <w:endnote w:type="continuationSeparator" w:id="0">
    <w:p w14:paraId="42A3342E" w14:textId="77777777" w:rsidR="00004574" w:rsidRDefault="00004574" w:rsidP="003A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3505" w14:textId="77777777" w:rsidR="00004574" w:rsidRDefault="00004574" w:rsidP="003A353A">
      <w:r>
        <w:separator/>
      </w:r>
    </w:p>
  </w:footnote>
  <w:footnote w:type="continuationSeparator" w:id="0">
    <w:p w14:paraId="273B19E3" w14:textId="77777777" w:rsidR="00004574" w:rsidRDefault="00004574" w:rsidP="003A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rFonts w:eastAsia="標楷體" w:cs="標楷體"/>
        <w:kern w:val="1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標楷體" w:cs="標楷體"/>
        <w:kern w:val="1"/>
        <w:sz w:val="22"/>
        <w:szCs w:val="22"/>
      </w:rPr>
    </w:lvl>
  </w:abstractNum>
  <w:abstractNum w:abstractNumId="4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30"/>
    <w:rsid w:val="00004574"/>
    <w:rsid w:val="00010DDB"/>
    <w:rsid w:val="00044B0D"/>
    <w:rsid w:val="000C0351"/>
    <w:rsid w:val="001E0252"/>
    <w:rsid w:val="00207BAE"/>
    <w:rsid w:val="002201DE"/>
    <w:rsid w:val="00233517"/>
    <w:rsid w:val="002358B8"/>
    <w:rsid w:val="00235B3E"/>
    <w:rsid w:val="002A2912"/>
    <w:rsid w:val="0031586B"/>
    <w:rsid w:val="00317B40"/>
    <w:rsid w:val="00324EE0"/>
    <w:rsid w:val="00330400"/>
    <w:rsid w:val="00331256"/>
    <w:rsid w:val="00386398"/>
    <w:rsid w:val="003A353A"/>
    <w:rsid w:val="003B5BAF"/>
    <w:rsid w:val="003F592B"/>
    <w:rsid w:val="004029B5"/>
    <w:rsid w:val="004B4A0B"/>
    <w:rsid w:val="004E1525"/>
    <w:rsid w:val="00521F4A"/>
    <w:rsid w:val="0053674F"/>
    <w:rsid w:val="005532E7"/>
    <w:rsid w:val="00573694"/>
    <w:rsid w:val="00594478"/>
    <w:rsid w:val="005A4481"/>
    <w:rsid w:val="005E1EA4"/>
    <w:rsid w:val="006079C7"/>
    <w:rsid w:val="006508EE"/>
    <w:rsid w:val="00673DCF"/>
    <w:rsid w:val="00687313"/>
    <w:rsid w:val="006D679B"/>
    <w:rsid w:val="006E33DE"/>
    <w:rsid w:val="006F2239"/>
    <w:rsid w:val="00704DFA"/>
    <w:rsid w:val="00733230"/>
    <w:rsid w:val="007730CB"/>
    <w:rsid w:val="007B70CD"/>
    <w:rsid w:val="007E4B47"/>
    <w:rsid w:val="007F6BF0"/>
    <w:rsid w:val="008268BA"/>
    <w:rsid w:val="00835928"/>
    <w:rsid w:val="008B704B"/>
    <w:rsid w:val="008D057B"/>
    <w:rsid w:val="008F7B65"/>
    <w:rsid w:val="00910940"/>
    <w:rsid w:val="009267D5"/>
    <w:rsid w:val="0098530E"/>
    <w:rsid w:val="009A6D53"/>
    <w:rsid w:val="009F5D65"/>
    <w:rsid w:val="00A45F57"/>
    <w:rsid w:val="00A64F58"/>
    <w:rsid w:val="00A75344"/>
    <w:rsid w:val="00A767D3"/>
    <w:rsid w:val="00A9370E"/>
    <w:rsid w:val="00A95863"/>
    <w:rsid w:val="00AA2207"/>
    <w:rsid w:val="00AB48A6"/>
    <w:rsid w:val="00AB50B0"/>
    <w:rsid w:val="00B66B5E"/>
    <w:rsid w:val="00BB7950"/>
    <w:rsid w:val="00C1116C"/>
    <w:rsid w:val="00C15A4E"/>
    <w:rsid w:val="00C26DB3"/>
    <w:rsid w:val="00C832B1"/>
    <w:rsid w:val="00CC6DF2"/>
    <w:rsid w:val="00D305C4"/>
    <w:rsid w:val="00D44E37"/>
    <w:rsid w:val="00D67263"/>
    <w:rsid w:val="00DA310A"/>
    <w:rsid w:val="00DB3961"/>
    <w:rsid w:val="00DC75B9"/>
    <w:rsid w:val="00DD2FC7"/>
    <w:rsid w:val="00E42E8B"/>
    <w:rsid w:val="00E6156E"/>
    <w:rsid w:val="00E67069"/>
    <w:rsid w:val="00E876F9"/>
    <w:rsid w:val="00EC048A"/>
    <w:rsid w:val="00EE0B3B"/>
    <w:rsid w:val="00EF6C4F"/>
    <w:rsid w:val="00F0110C"/>
    <w:rsid w:val="00F13A8B"/>
    <w:rsid w:val="00F7043C"/>
    <w:rsid w:val="00F7084F"/>
    <w:rsid w:val="00F75222"/>
    <w:rsid w:val="00F9021D"/>
    <w:rsid w:val="00FA696E"/>
    <w:rsid w:val="00FC67E4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90537C"/>
  <w15:chartTrackingRefBased/>
  <w15:docId w15:val="{D72AC439-BE67-409A-95D2-D63BBA60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標楷體" w:cs="標楷體"/>
      <w:kern w:val="1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 w:cs="標楷體"/>
      <w:kern w:val="1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WW8Num7z0">
    <w:name w:val="WW8Num7z0"/>
    <w:rPr>
      <w:rFonts w:eastAsia="標楷體" w:cs="標楷體"/>
      <w:kern w:val="1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標楷體" w:cs="標楷體"/>
      <w:kern w:val="1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3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paragraph" w:customStyle="1" w:styleId="ab">
    <w:name w:val="框架內容"/>
    <w:basedOn w:val="a"/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3A35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uiPriority w:val="99"/>
    <w:rsid w:val="003A353A"/>
    <w:rPr>
      <w:kern w:val="1"/>
    </w:rPr>
  </w:style>
  <w:style w:type="paragraph" w:styleId="af0">
    <w:name w:val="footer"/>
    <w:basedOn w:val="a"/>
    <w:link w:val="af1"/>
    <w:uiPriority w:val="99"/>
    <w:unhideWhenUsed/>
    <w:rsid w:val="003A35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link w:val="af0"/>
    <w:uiPriority w:val="99"/>
    <w:rsid w:val="003A353A"/>
    <w:rPr>
      <w:kern w:val="1"/>
    </w:rPr>
  </w:style>
  <w:style w:type="table" w:styleId="af2">
    <w:name w:val="Table Grid"/>
    <w:basedOn w:val="a1"/>
    <w:uiPriority w:val="59"/>
    <w:rsid w:val="0038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6A0A-67A4-4EFC-B9D7-F1B2A7B0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國立中正大學個人捐款單</dc:title>
  <dc:subject/>
  <dc:creator>Villiard</dc:creator>
  <cp:keywords/>
  <cp:lastModifiedBy>Admin</cp:lastModifiedBy>
  <cp:revision>17</cp:revision>
  <cp:lastPrinted>2023-08-29T06:30:00Z</cp:lastPrinted>
  <dcterms:created xsi:type="dcterms:W3CDTF">2021-06-17T05:51:00Z</dcterms:created>
  <dcterms:modified xsi:type="dcterms:W3CDTF">2025-09-18T08:57:00Z</dcterms:modified>
</cp:coreProperties>
</file>